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4" w:rsidRDefault="00D336B4">
      <w:pPr>
        <w:widowControl/>
        <w:rPr>
          <w:rFonts w:eastAsia="標楷體"/>
          <w:kern w:val="0"/>
          <w:sz w:val="28"/>
        </w:rPr>
      </w:pPr>
    </w:p>
    <w:p w:rsidR="00D336B4" w:rsidRPr="005E7A17" w:rsidRDefault="00D336B4" w:rsidP="00E828E0">
      <w:pPr>
        <w:jc w:val="center"/>
        <w:rPr>
          <w:rFonts w:eastAsia="標楷體"/>
          <w:sz w:val="36"/>
        </w:rPr>
      </w:pPr>
      <w:bookmarkStart w:id="0" w:name="_GoBack"/>
      <w:r w:rsidRPr="005E7A17">
        <w:rPr>
          <w:rFonts w:eastAsia="標楷體"/>
          <w:kern w:val="0"/>
          <w:sz w:val="28"/>
        </w:rPr>
        <w:t>10</w:t>
      </w:r>
      <w:r w:rsidRPr="005E7A17">
        <w:rPr>
          <w:rFonts w:eastAsia="標楷體" w:hint="eastAsia"/>
          <w:kern w:val="0"/>
          <w:sz w:val="28"/>
        </w:rPr>
        <w:t>6</w:t>
      </w:r>
      <w:r w:rsidRPr="005E7A17">
        <w:rPr>
          <w:rFonts w:eastAsia="標楷體" w:hAnsi="標楷體"/>
          <w:kern w:val="0"/>
          <w:sz w:val="28"/>
        </w:rPr>
        <w:t>學年度教育部國民小學師資培用聯盟</w:t>
      </w:r>
    </w:p>
    <w:p w:rsidR="00D336B4" w:rsidRPr="005E7A17" w:rsidRDefault="00D336B4" w:rsidP="00E828E0">
      <w:pPr>
        <w:jc w:val="center"/>
        <w:rPr>
          <w:rFonts w:eastAsia="標楷體"/>
          <w:sz w:val="28"/>
          <w:szCs w:val="28"/>
        </w:rPr>
      </w:pPr>
      <w:r w:rsidRPr="005E7A17">
        <w:rPr>
          <w:rFonts w:eastAsia="標楷體" w:hAnsi="標楷體"/>
          <w:sz w:val="28"/>
          <w:szCs w:val="28"/>
        </w:rPr>
        <w:t>藝術與人文學習領域教學研究中心</w:t>
      </w:r>
    </w:p>
    <w:p w:rsidR="00D336B4" w:rsidRPr="005E7A17" w:rsidRDefault="00D336B4" w:rsidP="00E828E0">
      <w:pPr>
        <w:jc w:val="center"/>
        <w:rPr>
          <w:rFonts w:eastAsia="標楷體"/>
          <w:sz w:val="36"/>
        </w:rPr>
      </w:pPr>
      <w:r w:rsidRPr="005E7A17">
        <w:rPr>
          <w:rFonts w:eastAsia="標楷體" w:hAnsi="標楷體"/>
          <w:sz w:val="32"/>
          <w:szCs w:val="36"/>
        </w:rPr>
        <w:t>教學演示</w:t>
      </w:r>
      <w:r w:rsidRPr="005E7A17">
        <w:rPr>
          <w:rFonts w:eastAsia="標楷體" w:hAnsi="標楷體"/>
          <w:sz w:val="32"/>
        </w:rPr>
        <w:t>競賽簡章</w:t>
      </w:r>
    </w:p>
    <w:bookmarkEnd w:id="0"/>
    <w:p w:rsidR="00D336B4" w:rsidRPr="005E7A17" w:rsidRDefault="00D336B4" w:rsidP="0037762D">
      <w:pPr>
        <w:spacing w:beforeLines="50" w:before="180" w:line="400" w:lineRule="exact"/>
        <w:ind w:left="956" w:hangingChars="531" w:hanging="956"/>
        <w:jc w:val="right"/>
        <w:rPr>
          <w:rFonts w:eastAsia="標楷體"/>
          <w:sz w:val="18"/>
          <w:szCs w:val="18"/>
        </w:rPr>
      </w:pPr>
    </w:p>
    <w:p w:rsidR="00D336B4" w:rsidRPr="00CB16B6" w:rsidRDefault="00D336B4" w:rsidP="00CB16B6">
      <w:pPr>
        <w:numPr>
          <w:ilvl w:val="0"/>
          <w:numId w:val="6"/>
        </w:numPr>
        <w:spacing w:beforeLines="50" w:before="180" w:line="400" w:lineRule="atLeast"/>
        <w:ind w:left="566" w:hangingChars="236" w:hanging="566"/>
        <w:rPr>
          <w:rFonts w:eastAsia="標楷體" w:hAnsi="標楷體"/>
        </w:rPr>
      </w:pPr>
      <w:r w:rsidRPr="00CB16B6">
        <w:rPr>
          <w:rFonts w:eastAsia="標楷體" w:hAnsi="標楷體"/>
        </w:rPr>
        <w:t>依據</w:t>
      </w:r>
      <w:r w:rsidRPr="00CB16B6">
        <w:rPr>
          <w:rFonts w:eastAsia="標楷體" w:hAnsi="標楷體" w:hint="eastAsia"/>
        </w:rPr>
        <w:t>：</w:t>
      </w:r>
      <w:r w:rsidRPr="00CB16B6">
        <w:rPr>
          <w:rFonts w:eastAsia="標楷體" w:hAnsi="標楷體"/>
        </w:rPr>
        <w:t>「教育部國民小學師資培用聯盟</w:t>
      </w:r>
      <w:r w:rsidRPr="00CB16B6">
        <w:rPr>
          <w:rFonts w:eastAsia="標楷體"/>
        </w:rPr>
        <w:t>105</w:t>
      </w:r>
      <w:r w:rsidRPr="00CB16B6">
        <w:rPr>
          <w:rFonts w:eastAsia="標楷體" w:hint="eastAsia"/>
        </w:rPr>
        <w:t>-106</w:t>
      </w:r>
      <w:r w:rsidRPr="00CB16B6">
        <w:rPr>
          <w:rFonts w:eastAsia="標楷體" w:hAnsi="標楷體"/>
        </w:rPr>
        <w:t>學年度</w:t>
      </w:r>
      <w:r w:rsidRPr="00CB16B6">
        <w:rPr>
          <w:rFonts w:eastAsia="標楷體" w:hAnsi="標楷體" w:hint="eastAsia"/>
        </w:rPr>
        <w:t>藝術與人文學習領域教學研究中心</w:t>
      </w:r>
      <w:r w:rsidRPr="00CB16B6">
        <w:rPr>
          <w:rFonts w:eastAsia="標楷體" w:hAnsi="標楷體"/>
        </w:rPr>
        <w:t>計畫</w:t>
      </w:r>
      <w:r w:rsidR="008E1FF9">
        <w:rPr>
          <w:rFonts w:eastAsia="標楷體" w:hAnsi="標楷體" w:hint="eastAsia"/>
        </w:rPr>
        <w:t>書</w:t>
      </w:r>
      <w:r w:rsidRPr="00CB16B6">
        <w:rPr>
          <w:rFonts w:eastAsia="標楷體" w:hAnsi="標楷體"/>
        </w:rPr>
        <w:t>」</w:t>
      </w:r>
      <w:r w:rsidRPr="00CB16B6">
        <w:rPr>
          <w:rFonts w:eastAsia="標楷體" w:hAnsi="標楷體" w:hint="eastAsia"/>
        </w:rPr>
        <w:t>。</w:t>
      </w:r>
    </w:p>
    <w:p w:rsidR="00D336B4" w:rsidRPr="005E7A17" w:rsidRDefault="00D336B4" w:rsidP="0037762D">
      <w:pPr>
        <w:spacing w:beforeLines="50" w:before="180" w:line="400" w:lineRule="atLeast"/>
        <w:ind w:left="566"/>
        <w:rPr>
          <w:rFonts w:eastAsia="標楷體"/>
        </w:rPr>
      </w:pPr>
    </w:p>
    <w:p w:rsidR="00D336B4" w:rsidRPr="005E7A17" w:rsidRDefault="00D336B4" w:rsidP="00E828E0">
      <w:pPr>
        <w:spacing w:line="400" w:lineRule="atLeast"/>
        <w:rPr>
          <w:rFonts w:eastAsia="標楷體"/>
        </w:rPr>
      </w:pPr>
      <w:r w:rsidRPr="005E7A17">
        <w:rPr>
          <w:rFonts w:eastAsia="標楷體" w:hAnsi="標楷體"/>
        </w:rPr>
        <w:t>貳、目的：</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rPr>
        <w:t>一、</w:t>
      </w:r>
      <w:r w:rsidRPr="005E7A17">
        <w:rPr>
          <w:rFonts w:eastAsia="標楷體" w:hAnsi="標楷體" w:hint="eastAsia"/>
        </w:rPr>
        <w:t>配合十二年國民基本教育實施，提升國民小學藝術教育品質，實現國小階段「活力多元、創意發展」之教育願景。</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hint="eastAsia"/>
        </w:rPr>
        <w:t>二、增進</w:t>
      </w:r>
      <w:r w:rsidRPr="005E7A17">
        <w:rPr>
          <w:rFonts w:eastAsia="標楷體" w:hAnsi="標楷體"/>
        </w:rPr>
        <w:t>藝術與人文學習領域職前與現職教師之教學知能，</w:t>
      </w:r>
      <w:r w:rsidRPr="005E7A17">
        <w:rPr>
          <w:rFonts w:eastAsia="標楷體" w:hAnsi="標楷體" w:hint="eastAsia"/>
        </w:rPr>
        <w:t>實踐教師</w:t>
      </w:r>
      <w:r w:rsidRPr="005E7A17">
        <w:rPr>
          <w:rFonts w:eastAsia="標楷體" w:hAnsi="標楷體"/>
        </w:rPr>
        <w:t>教學理念</w:t>
      </w:r>
      <w:r w:rsidRPr="005E7A17">
        <w:rPr>
          <w:rFonts w:eastAsia="標楷體" w:hAnsi="標楷體" w:hint="eastAsia"/>
        </w:rPr>
        <w:t>，</w:t>
      </w:r>
      <w:r w:rsidRPr="005E7A17">
        <w:rPr>
          <w:rFonts w:eastAsia="標楷體" w:hAnsi="標楷體"/>
        </w:rPr>
        <w:t>提升教學品質，促進教師專業</w:t>
      </w:r>
      <w:r w:rsidRPr="005E7A17">
        <w:rPr>
          <w:rFonts w:eastAsia="標楷體" w:hAnsi="標楷體" w:hint="eastAsia"/>
        </w:rPr>
        <w:t>成長、師資生學習發展及藝術人文教材教法之師資養成，使藝術與人文學習領域教學與時俱進</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rPr>
      </w:pPr>
      <w:r w:rsidRPr="005E7A17">
        <w:rPr>
          <w:rFonts w:eastAsia="標楷體" w:hAnsi="標楷體" w:hint="eastAsia"/>
        </w:rPr>
        <w:t>三、提供藝術與人文教學實務試驗平臺及交流機制，選拔優質教學範例，</w:t>
      </w:r>
      <w:r w:rsidRPr="005E7A17">
        <w:rPr>
          <w:rFonts w:eastAsia="標楷體" w:hAnsi="標楷體"/>
        </w:rPr>
        <w:t>帶動師資培訓、教材研究及教學</w:t>
      </w:r>
      <w:r w:rsidRPr="005E7A17">
        <w:rPr>
          <w:rFonts w:eastAsia="標楷體" w:hAnsi="標楷體" w:hint="eastAsia"/>
        </w:rPr>
        <w:t>實務</w:t>
      </w:r>
      <w:r w:rsidRPr="005E7A17">
        <w:rPr>
          <w:rFonts w:eastAsia="標楷體" w:hAnsi="標楷體"/>
        </w:rPr>
        <w:t>，</w:t>
      </w:r>
      <w:r w:rsidRPr="005E7A17">
        <w:rPr>
          <w:rFonts w:eastAsia="標楷體" w:hAnsi="標楷體" w:hint="eastAsia"/>
        </w:rPr>
        <w:t>傳遞優質經驗，以提升</w:t>
      </w:r>
      <w:r w:rsidRPr="005E7A17">
        <w:rPr>
          <w:rFonts w:eastAsia="標楷體" w:hAnsi="標楷體"/>
        </w:rPr>
        <w:t>國民</w:t>
      </w:r>
      <w:r w:rsidRPr="005E7A17">
        <w:rPr>
          <w:rFonts w:eastAsia="標楷體" w:hAnsi="標楷體" w:hint="eastAsia"/>
        </w:rPr>
        <w:t>小學藝術與人文領域</w:t>
      </w:r>
      <w:r w:rsidRPr="005E7A17">
        <w:rPr>
          <w:rFonts w:eastAsia="標楷體" w:hAnsi="標楷體"/>
        </w:rPr>
        <w:t>之教學</w:t>
      </w:r>
      <w:r w:rsidRPr="005E7A17">
        <w:rPr>
          <w:rFonts w:eastAsia="標楷體" w:hAnsi="標楷體" w:hint="eastAsia"/>
        </w:rPr>
        <w:t>成效</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shd w:val="clear" w:color="auto" w:fill="FFFF00"/>
        </w:rPr>
      </w:pPr>
      <w:r w:rsidRPr="005E7A17">
        <w:rPr>
          <w:rFonts w:eastAsia="標楷體" w:hAnsi="標楷體" w:hint="eastAsia"/>
        </w:rPr>
        <w:t>四</w:t>
      </w:r>
      <w:r w:rsidRPr="005E7A17">
        <w:rPr>
          <w:rFonts w:eastAsia="標楷體" w:hAnsi="標楷體"/>
        </w:rPr>
        <w:t>、透過甄選及發表會</w:t>
      </w:r>
      <w:r w:rsidRPr="005E7A17">
        <w:rPr>
          <w:rFonts w:eastAsia="標楷體" w:hAnsi="標楷體" w:hint="eastAsia"/>
        </w:rPr>
        <w:t>之辦理</w:t>
      </w:r>
      <w:r w:rsidRPr="005E7A17">
        <w:rPr>
          <w:rFonts w:eastAsia="標楷體" w:hAnsi="標楷體"/>
        </w:rPr>
        <w:t>，</w:t>
      </w:r>
      <w:r w:rsidRPr="005E7A17">
        <w:rPr>
          <w:rFonts w:eastAsia="標楷體" w:hAnsi="標楷體" w:hint="eastAsia"/>
        </w:rPr>
        <w:t>推廣</w:t>
      </w:r>
      <w:r w:rsidRPr="005E7A17">
        <w:rPr>
          <w:rFonts w:eastAsia="標楷體" w:hAnsi="標楷體"/>
        </w:rPr>
        <w:t>優良教學設計</w:t>
      </w:r>
      <w:r w:rsidRPr="005E7A17">
        <w:rPr>
          <w:rFonts w:eastAsia="標楷體" w:hAnsi="標楷體" w:hint="eastAsia"/>
        </w:rPr>
        <w:t>以供職前</w:t>
      </w:r>
      <w:r w:rsidRPr="005E7A17">
        <w:rPr>
          <w:rFonts w:eastAsia="標楷體" w:hAnsi="標楷體"/>
        </w:rPr>
        <w:t>與現職教師</w:t>
      </w:r>
      <w:r w:rsidRPr="005E7A17">
        <w:rPr>
          <w:rFonts w:eastAsia="標楷體" w:hAnsi="標楷體" w:hint="eastAsia"/>
        </w:rPr>
        <w:t>參酌借鑑</w:t>
      </w:r>
      <w:r w:rsidRPr="005E7A17">
        <w:rPr>
          <w:rFonts w:eastAsia="標楷體" w:hAnsi="標楷體"/>
        </w:rPr>
        <w:t>。</w:t>
      </w:r>
    </w:p>
    <w:p w:rsidR="00D336B4" w:rsidRPr="005E7A17" w:rsidRDefault="00D336B4" w:rsidP="00E828E0">
      <w:pPr>
        <w:spacing w:line="400" w:lineRule="atLeast"/>
        <w:ind w:leftChars="150" w:left="840" w:hangingChars="200" w:hanging="480"/>
        <w:rPr>
          <w:rFonts w:eastAsia="標楷體"/>
        </w:rPr>
      </w:pPr>
    </w:p>
    <w:p w:rsidR="00D336B4" w:rsidRPr="005E7A17" w:rsidRDefault="00D336B4" w:rsidP="00E828E0">
      <w:pPr>
        <w:spacing w:line="400" w:lineRule="exact"/>
        <w:rPr>
          <w:rFonts w:eastAsia="標楷體"/>
        </w:rPr>
      </w:pPr>
      <w:r w:rsidRPr="005E7A17">
        <w:rPr>
          <w:rFonts w:eastAsia="標楷體" w:hAnsi="標楷體" w:hint="eastAsia"/>
        </w:rPr>
        <w:t>參</w:t>
      </w:r>
      <w:r w:rsidRPr="005E7A17">
        <w:rPr>
          <w:rFonts w:eastAsia="標楷體" w:hAnsi="標楷體"/>
        </w:rPr>
        <w:t>、辦理單位：</w:t>
      </w:r>
    </w:p>
    <w:p w:rsidR="00D336B4" w:rsidRPr="005E7A17" w:rsidRDefault="00D336B4" w:rsidP="00587E9D">
      <w:pPr>
        <w:spacing w:line="400" w:lineRule="exact"/>
        <w:ind w:leftChars="100" w:left="240"/>
        <w:rPr>
          <w:rFonts w:eastAsia="標楷體"/>
        </w:rPr>
      </w:pPr>
      <w:r w:rsidRPr="005E7A17">
        <w:rPr>
          <w:rFonts w:eastAsia="標楷體" w:hAnsi="標楷體"/>
        </w:rPr>
        <w:t>一、主辦單位：教育部</w:t>
      </w:r>
      <w:r w:rsidRPr="005E7A17">
        <w:rPr>
          <w:rFonts w:eastAsia="標楷體" w:hAnsi="標楷體" w:hint="eastAsia"/>
        </w:rPr>
        <w:t>師資培育及藝術教育司</w:t>
      </w:r>
    </w:p>
    <w:p w:rsidR="00D336B4" w:rsidRPr="005E7A17" w:rsidRDefault="00D336B4" w:rsidP="00587E9D">
      <w:pPr>
        <w:spacing w:line="400" w:lineRule="exact"/>
        <w:ind w:leftChars="100" w:left="240"/>
        <w:rPr>
          <w:rFonts w:eastAsia="標楷體"/>
        </w:rPr>
      </w:pPr>
      <w:r w:rsidRPr="005E7A17">
        <w:rPr>
          <w:rFonts w:eastAsia="標楷體" w:hAnsi="標楷體"/>
        </w:rPr>
        <w:t>二、承辦單位：</w:t>
      </w:r>
      <w:r w:rsidRPr="005E7A17">
        <w:rPr>
          <w:rFonts w:eastAsia="標楷體" w:hAnsi="標楷體" w:hint="eastAsia"/>
        </w:rPr>
        <w:t>臺北市立大學</w:t>
      </w:r>
      <w:r w:rsidRPr="005E7A17">
        <w:rPr>
          <w:rFonts w:eastAsia="標楷體" w:hAnsi="標楷體"/>
        </w:rPr>
        <w:t>藝術與人文領域教學研究中心</w:t>
      </w:r>
    </w:p>
    <w:p w:rsidR="00D336B4" w:rsidRPr="005E7A17" w:rsidRDefault="00D336B4" w:rsidP="00587E9D">
      <w:pPr>
        <w:spacing w:line="400" w:lineRule="exact"/>
        <w:ind w:leftChars="100" w:left="1920" w:hangingChars="700" w:hanging="1680"/>
        <w:rPr>
          <w:rFonts w:eastAsia="標楷體"/>
        </w:rPr>
      </w:pPr>
      <w:r w:rsidRPr="005E7A17">
        <w:rPr>
          <w:rFonts w:eastAsia="標楷體" w:hAnsi="標楷體"/>
        </w:rPr>
        <w:t>三、協辦單位：</w:t>
      </w:r>
      <w:r w:rsidRPr="005E7A17">
        <w:rPr>
          <w:rFonts w:eastAsia="標楷體" w:hAnsi="標楷體" w:hint="eastAsia"/>
        </w:rPr>
        <w:t>臺北市立大學音樂學系／視覺藝術學系</w:t>
      </w:r>
      <w:r w:rsidR="00CB16B6">
        <w:rPr>
          <w:rFonts w:eastAsia="標楷體" w:hAnsi="標楷體" w:hint="eastAsia"/>
        </w:rPr>
        <w:t>／師資培育及職涯發展中心／</w:t>
      </w:r>
      <w:r w:rsidRPr="005E7A17">
        <w:rPr>
          <w:rFonts w:eastAsia="標楷體" w:hAnsi="標楷體" w:hint="eastAsia"/>
        </w:rPr>
        <w:t>人文藝術學院</w:t>
      </w:r>
    </w:p>
    <w:p w:rsidR="00D336B4" w:rsidRPr="005E7A17" w:rsidRDefault="00D336B4" w:rsidP="00E828E0">
      <w:pPr>
        <w:adjustRightInd w:val="0"/>
        <w:spacing w:line="400" w:lineRule="exact"/>
        <w:jc w:val="both"/>
        <w:rPr>
          <w:rFonts w:eastAsia="標楷體"/>
        </w:rPr>
      </w:pPr>
    </w:p>
    <w:p w:rsidR="00D336B4" w:rsidRPr="005E7A17" w:rsidRDefault="00D336B4" w:rsidP="00E828E0">
      <w:pPr>
        <w:spacing w:line="400" w:lineRule="exact"/>
        <w:jc w:val="both"/>
        <w:rPr>
          <w:rFonts w:eastAsia="標楷體"/>
        </w:rPr>
      </w:pPr>
      <w:r w:rsidRPr="005E7A17">
        <w:rPr>
          <w:rFonts w:eastAsia="標楷體" w:hAnsi="標楷體"/>
        </w:rPr>
        <w:t>肆、活動說明</w:t>
      </w:r>
    </w:p>
    <w:p w:rsidR="00D336B4" w:rsidRPr="005E7A17" w:rsidRDefault="00D336B4" w:rsidP="00D336B4">
      <w:pPr>
        <w:numPr>
          <w:ilvl w:val="0"/>
          <w:numId w:val="4"/>
        </w:numPr>
        <w:spacing w:line="400" w:lineRule="exact"/>
        <w:ind w:leftChars="150" w:left="842" w:hanging="482"/>
        <w:jc w:val="both"/>
        <w:rPr>
          <w:rFonts w:eastAsia="標楷體"/>
        </w:rPr>
      </w:pPr>
      <w:r w:rsidRPr="005E7A17">
        <w:rPr>
          <w:rFonts w:eastAsia="標楷體" w:hAnsi="標楷體" w:hint="eastAsia"/>
        </w:rPr>
        <w:t>比賽辦法</w:t>
      </w:r>
    </w:p>
    <w:p w:rsidR="00D336B4" w:rsidRPr="005E7A17" w:rsidRDefault="00D336B4" w:rsidP="007C1D2D">
      <w:pPr>
        <w:spacing w:line="400" w:lineRule="exact"/>
        <w:ind w:leftChars="200" w:left="480"/>
        <w:jc w:val="both"/>
        <w:rPr>
          <w:rFonts w:eastAsia="標楷體"/>
        </w:rPr>
      </w:pPr>
      <w:r w:rsidRPr="005E7A17">
        <w:rPr>
          <w:rFonts w:eastAsia="標楷體" w:hAnsi="標楷體"/>
        </w:rPr>
        <w:t>（一）</w:t>
      </w:r>
      <w:r w:rsidRPr="005E7A17">
        <w:rPr>
          <w:rFonts w:eastAsia="標楷體" w:hint="eastAsia"/>
        </w:rPr>
        <w:t>報名組別、資格</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1.</w:t>
      </w:r>
      <w:r w:rsidRPr="005E7A17">
        <w:rPr>
          <w:rFonts w:eastAsia="標楷體" w:hint="eastAsia"/>
        </w:rPr>
        <w:t xml:space="preserve"> </w:t>
      </w:r>
      <w:r w:rsidRPr="005E7A17">
        <w:rPr>
          <w:rFonts w:eastAsia="標楷體" w:hAnsi="標楷體"/>
        </w:rPr>
        <w:t>師資生組：係指師資培育大學、一般大學之師資生、學程生。</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2.</w:t>
      </w:r>
      <w:r w:rsidRPr="005E7A17">
        <w:rPr>
          <w:rFonts w:eastAsia="標楷體" w:hint="eastAsia"/>
        </w:rPr>
        <w:t xml:space="preserve"> </w:t>
      </w:r>
      <w:r w:rsidRPr="005E7A17">
        <w:rPr>
          <w:rFonts w:eastAsia="標楷體" w:hAnsi="標楷體"/>
        </w:rPr>
        <w:t>實習生組：限</w:t>
      </w:r>
      <w:r w:rsidRPr="005E7A17">
        <w:rPr>
          <w:rFonts w:eastAsia="標楷體" w:hAnsi="標楷體" w:hint="eastAsia"/>
        </w:rPr>
        <w:t>106</w:t>
      </w:r>
      <w:r w:rsidRPr="005E7A17">
        <w:rPr>
          <w:rFonts w:eastAsia="標楷體" w:hAnsi="標楷體" w:hint="eastAsia"/>
        </w:rPr>
        <w:t>學年度</w:t>
      </w:r>
      <w:r w:rsidRPr="005E7A17">
        <w:rPr>
          <w:rFonts w:eastAsia="標楷體" w:hAnsi="標楷體"/>
        </w:rPr>
        <w:t>具實習生資格者。</w:t>
      </w:r>
    </w:p>
    <w:p w:rsidR="00D336B4" w:rsidRPr="005E7A17" w:rsidRDefault="00D336B4" w:rsidP="007C1D2D">
      <w:pPr>
        <w:snapToGrid w:val="0"/>
        <w:spacing w:line="500" w:lineRule="atLeast"/>
        <w:ind w:leftChars="300" w:left="1920" w:hangingChars="500" w:hanging="1200"/>
        <w:jc w:val="both"/>
        <w:rPr>
          <w:rFonts w:eastAsia="標楷體"/>
        </w:rPr>
      </w:pPr>
      <w:r w:rsidRPr="005E7A17">
        <w:rPr>
          <w:rFonts w:eastAsia="標楷體"/>
        </w:rPr>
        <w:t>3.</w:t>
      </w:r>
      <w:r w:rsidRPr="005E7A17">
        <w:rPr>
          <w:rFonts w:eastAsia="標楷體" w:hint="eastAsia"/>
        </w:rPr>
        <w:t xml:space="preserve"> </w:t>
      </w:r>
      <w:r w:rsidRPr="005E7A17">
        <w:rPr>
          <w:rFonts w:eastAsia="標楷體" w:hAnsi="標楷體"/>
        </w:rPr>
        <w:t>教師組：公私立小學</w:t>
      </w:r>
      <w:r w:rsidRPr="005E7A17">
        <w:rPr>
          <w:rFonts w:eastAsia="標楷體" w:hAnsi="標楷體" w:hint="eastAsia"/>
        </w:rPr>
        <w:t>之現職</w:t>
      </w:r>
      <w:r w:rsidRPr="005E7A17">
        <w:rPr>
          <w:rFonts w:eastAsia="標楷體" w:hAnsi="標楷體"/>
        </w:rPr>
        <w:t>專</w:t>
      </w:r>
      <w:r w:rsidRPr="005E7A17">
        <w:rPr>
          <w:rFonts w:eastAsia="標楷體" w:hAnsi="標楷體" w:hint="eastAsia"/>
        </w:rPr>
        <w:t>任或</w:t>
      </w:r>
      <w:r w:rsidRPr="005E7A17">
        <w:rPr>
          <w:rFonts w:eastAsia="標楷體" w:hAnsi="標楷體"/>
        </w:rPr>
        <w:t>兼任教師、代理</w:t>
      </w:r>
      <w:r w:rsidRPr="005E7A17">
        <w:rPr>
          <w:rFonts w:eastAsia="標楷體" w:hAnsi="標楷體" w:hint="eastAsia"/>
        </w:rPr>
        <w:t>或</w:t>
      </w:r>
      <w:r w:rsidRPr="005E7A17">
        <w:rPr>
          <w:rFonts w:eastAsia="標楷體" w:hAnsi="標楷體"/>
        </w:rPr>
        <w:t>代課教師、教學支援</w:t>
      </w:r>
      <w:r w:rsidRPr="005E7A17">
        <w:rPr>
          <w:rFonts w:eastAsia="標楷體" w:hAnsi="標楷體"/>
        </w:rPr>
        <w:lastRenderedPageBreak/>
        <w:t>人員、儲備教師。</w:t>
      </w:r>
    </w:p>
    <w:p w:rsidR="00D336B4" w:rsidRPr="005E7A17" w:rsidRDefault="00D336B4" w:rsidP="007C1D2D">
      <w:pPr>
        <w:snapToGrid w:val="0"/>
        <w:spacing w:line="500" w:lineRule="atLeast"/>
        <w:ind w:leftChars="200" w:left="1440" w:hangingChars="400" w:hanging="960"/>
        <w:jc w:val="both"/>
        <w:rPr>
          <w:rFonts w:eastAsia="標楷體"/>
        </w:rPr>
      </w:pPr>
      <w:r w:rsidRPr="005E7A17">
        <w:rPr>
          <w:rFonts w:eastAsia="標楷體" w:hAnsi="標楷體"/>
        </w:rPr>
        <w:t>（</w:t>
      </w:r>
      <w:r w:rsidRPr="005E7A17">
        <w:rPr>
          <w:rFonts w:eastAsia="標楷體" w:hAnsi="標楷體" w:hint="eastAsia"/>
        </w:rPr>
        <w:t>二</w:t>
      </w:r>
      <w:r w:rsidRPr="005E7A17">
        <w:rPr>
          <w:rFonts w:eastAsia="標楷體" w:hAnsi="標楷體"/>
        </w:rPr>
        <w:t>）人數</w:t>
      </w:r>
      <w:r w:rsidRPr="005E7A17">
        <w:rPr>
          <w:rFonts w:eastAsia="標楷體" w:hAnsi="標楷體" w:hint="eastAsia"/>
        </w:rPr>
        <w:t>限制</w:t>
      </w:r>
      <w:r w:rsidRPr="005E7A17">
        <w:rPr>
          <w:rFonts w:eastAsia="標楷體" w:hAnsi="標楷體"/>
        </w:rPr>
        <w:t>：每件作品至多</w:t>
      </w:r>
      <w:r w:rsidRPr="005E7A17">
        <w:rPr>
          <w:rFonts w:eastAsia="標楷體"/>
        </w:rPr>
        <w:t>4</w:t>
      </w:r>
      <w:r w:rsidRPr="005E7A17">
        <w:rPr>
          <w:rFonts w:eastAsia="標楷體" w:hAnsi="標楷體"/>
        </w:rPr>
        <w:t>人合作參加。</w:t>
      </w:r>
    </w:p>
    <w:p w:rsidR="00D336B4" w:rsidRPr="005E7A17" w:rsidRDefault="00D336B4" w:rsidP="007C1D2D">
      <w:pPr>
        <w:snapToGrid w:val="0"/>
        <w:spacing w:line="500" w:lineRule="atLeast"/>
        <w:ind w:leftChars="200" w:left="3173" w:hangingChars="1122" w:hanging="2693"/>
        <w:jc w:val="both"/>
        <w:rPr>
          <w:rFonts w:eastAsia="標楷體"/>
        </w:rPr>
      </w:pPr>
      <w:r w:rsidRPr="005E7A17">
        <w:rPr>
          <w:rFonts w:eastAsia="標楷體" w:hint="eastAsia"/>
        </w:rPr>
        <w:t>（三）賽程規劃</w:t>
      </w:r>
    </w:p>
    <w:p w:rsidR="00D336B4" w:rsidRPr="005E7A17" w:rsidRDefault="00D336B4" w:rsidP="007C1D2D">
      <w:pPr>
        <w:snapToGrid w:val="0"/>
        <w:spacing w:line="500" w:lineRule="atLeast"/>
        <w:ind w:leftChars="300" w:left="1680" w:hangingChars="400" w:hanging="960"/>
        <w:jc w:val="both"/>
        <w:rPr>
          <w:rFonts w:eastAsia="標楷體" w:hAnsi="標楷體"/>
        </w:rPr>
      </w:pPr>
      <w:r w:rsidRPr="005E7A17">
        <w:rPr>
          <w:rFonts w:eastAsia="標楷體" w:hint="eastAsia"/>
        </w:rPr>
        <w:t xml:space="preserve">1. </w:t>
      </w:r>
      <w:r w:rsidRPr="005E7A17">
        <w:rPr>
          <w:rFonts w:eastAsia="標楷體" w:hAnsi="標楷體"/>
        </w:rPr>
        <w:t>初</w:t>
      </w:r>
      <w:r w:rsidRPr="005E7A17">
        <w:rPr>
          <w:rFonts w:eastAsia="標楷體" w:hAnsi="標楷體" w:hint="eastAsia"/>
        </w:rPr>
        <w:t>選：</w:t>
      </w:r>
      <w:r w:rsidRPr="005E7A17">
        <w:rPr>
          <w:rFonts w:eastAsia="標楷體" w:hAnsi="標楷體"/>
        </w:rPr>
        <w:t>繳交教案書面資料</w:t>
      </w:r>
      <w:r w:rsidRPr="005E7A17">
        <w:rPr>
          <w:rFonts w:eastAsia="標楷體" w:hint="eastAsia"/>
        </w:rPr>
        <w:t>（</w:t>
      </w:r>
      <w:r w:rsidRPr="005E7A17">
        <w:rPr>
          <w:rFonts w:eastAsia="標楷體" w:hAnsi="標楷體"/>
        </w:rPr>
        <w:t>一節課</w:t>
      </w:r>
      <w:r w:rsidRPr="005E7A17">
        <w:rPr>
          <w:rFonts w:eastAsia="標楷體"/>
        </w:rPr>
        <w:t>40</w:t>
      </w:r>
      <w:r w:rsidRPr="005E7A17">
        <w:rPr>
          <w:rFonts w:eastAsia="標楷體" w:hAnsi="標楷體"/>
        </w:rPr>
        <w:t>分鐘</w:t>
      </w:r>
      <w:r w:rsidRPr="005E7A17">
        <w:rPr>
          <w:rFonts w:eastAsia="標楷體" w:hAnsi="標楷體" w:hint="eastAsia"/>
        </w:rPr>
        <w:t>，至少編寫一節課之內容</w:t>
      </w:r>
      <w:r w:rsidRPr="005E7A17">
        <w:rPr>
          <w:rFonts w:eastAsia="標楷體" w:hint="eastAsia"/>
        </w:rPr>
        <w:t>）</w:t>
      </w:r>
      <w:r w:rsidRPr="005E7A17">
        <w:rPr>
          <w:rFonts w:eastAsia="標楷體" w:hAnsi="標楷體"/>
        </w:rPr>
        <w:t>及教學影片</w:t>
      </w:r>
      <w:r w:rsidRPr="005E7A17">
        <w:rPr>
          <w:rFonts w:eastAsia="標楷體" w:hAnsi="標楷體" w:hint="eastAsia"/>
        </w:rPr>
        <w:t>（</w:t>
      </w:r>
      <w:r w:rsidRPr="005E7A17">
        <w:rPr>
          <w:rFonts w:eastAsia="標楷體"/>
        </w:rPr>
        <w:t>15</w:t>
      </w:r>
      <w:r w:rsidRPr="005E7A17">
        <w:rPr>
          <w:rFonts w:eastAsia="標楷體" w:hAnsi="標楷體"/>
        </w:rPr>
        <w:t>分鐘</w:t>
      </w:r>
      <w:r w:rsidRPr="005E7A17">
        <w:rPr>
          <w:rFonts w:eastAsia="標楷體" w:hAnsi="標楷體" w:hint="eastAsia"/>
        </w:rPr>
        <w:t>）</w:t>
      </w:r>
      <w:r w:rsidRPr="005E7A17">
        <w:rPr>
          <w:rFonts w:eastAsia="標楷體" w:hAnsi="標楷體"/>
        </w:rPr>
        <w:t>，書面資料不超過</w:t>
      </w:r>
      <w:r w:rsidRPr="005E7A17">
        <w:rPr>
          <w:rFonts w:eastAsia="標楷體"/>
        </w:rPr>
        <w:t>20</w:t>
      </w:r>
      <w:r w:rsidRPr="005E7A17">
        <w:rPr>
          <w:rFonts w:eastAsia="標楷體" w:hAnsi="標楷體"/>
        </w:rPr>
        <w:t>頁，</w:t>
      </w:r>
      <w:r w:rsidRPr="005E7A17">
        <w:rPr>
          <w:rFonts w:eastAsia="標楷體" w:hAnsi="標楷體" w:hint="eastAsia"/>
        </w:rPr>
        <w:t>如逾時將</w:t>
      </w:r>
      <w:r w:rsidRPr="005E7A17">
        <w:rPr>
          <w:rFonts w:eastAsia="標楷體" w:hAnsi="標楷體"/>
        </w:rPr>
        <w:t>酌</w:t>
      </w:r>
      <w:r w:rsidRPr="005E7A17">
        <w:rPr>
          <w:rFonts w:eastAsia="標楷體" w:hAnsi="標楷體" w:hint="eastAsia"/>
        </w:rPr>
        <w:t>情</w:t>
      </w:r>
      <w:r w:rsidRPr="005E7A17">
        <w:rPr>
          <w:rFonts w:eastAsia="標楷體" w:hAnsi="標楷體"/>
        </w:rPr>
        <w:t>扣分。</w:t>
      </w:r>
      <w:r w:rsidR="008E1FF9">
        <w:rPr>
          <w:rFonts w:eastAsia="標楷體" w:hAnsi="標楷體" w:hint="eastAsia"/>
        </w:rPr>
        <w:t>每組至多</w:t>
      </w:r>
      <w:r w:rsidRPr="005E7A17">
        <w:rPr>
          <w:rFonts w:eastAsia="標楷體" w:hAnsi="標楷體" w:hint="eastAsia"/>
        </w:rPr>
        <w:t>擇</w:t>
      </w:r>
      <w:r w:rsidRPr="005E7A17">
        <w:rPr>
          <w:rFonts w:eastAsia="標楷體" w:hAnsi="標楷體" w:hint="eastAsia"/>
        </w:rPr>
        <w:t>6</w:t>
      </w:r>
      <w:r w:rsidRPr="005E7A17">
        <w:rPr>
          <w:rFonts w:eastAsia="標楷體" w:hAnsi="標楷體" w:hint="eastAsia"/>
        </w:rPr>
        <w:t>件進入決選。</w:t>
      </w:r>
    </w:p>
    <w:p w:rsidR="00D336B4" w:rsidRPr="005E7A17" w:rsidRDefault="00D336B4" w:rsidP="00A848CF">
      <w:pPr>
        <w:snapToGrid w:val="0"/>
        <w:spacing w:line="500" w:lineRule="atLeast"/>
        <w:ind w:leftChars="300" w:left="1680" w:hangingChars="400" w:hanging="960"/>
        <w:jc w:val="both"/>
        <w:rPr>
          <w:rFonts w:eastAsia="標楷體"/>
        </w:rPr>
      </w:pPr>
      <w:r w:rsidRPr="005E7A17">
        <w:rPr>
          <w:rFonts w:eastAsia="標楷體" w:hint="eastAsia"/>
        </w:rPr>
        <w:t xml:space="preserve">2. </w:t>
      </w:r>
      <w:r w:rsidRPr="005E7A17">
        <w:rPr>
          <w:rFonts w:eastAsia="標楷體" w:hint="eastAsia"/>
        </w:rPr>
        <w:t>決選：</w:t>
      </w:r>
      <w:r w:rsidRPr="005E7A17">
        <w:rPr>
          <w:rFonts w:eastAsia="標楷體" w:hAnsi="標楷體"/>
        </w:rPr>
        <w:t>現場教學演示</w:t>
      </w:r>
      <w:r w:rsidRPr="005E7A17">
        <w:rPr>
          <w:rFonts w:eastAsia="標楷體"/>
        </w:rPr>
        <w:t>12</w:t>
      </w:r>
      <w:r w:rsidRPr="005E7A17">
        <w:rPr>
          <w:rFonts w:eastAsia="標楷體" w:hAnsi="標楷體"/>
        </w:rPr>
        <w:t>分鐘。擇優錄取</w:t>
      </w:r>
      <w:r w:rsidRPr="005E7A17">
        <w:rPr>
          <w:rFonts w:eastAsia="標楷體" w:hAnsi="標楷體" w:hint="eastAsia"/>
        </w:rPr>
        <w:t>，</w:t>
      </w:r>
      <w:r w:rsidRPr="005E7A17">
        <w:rPr>
          <w:rFonts w:eastAsia="標楷體" w:hAnsi="標楷體"/>
        </w:rPr>
        <w:t>名次得從缺。</w:t>
      </w:r>
    </w:p>
    <w:p w:rsidR="00D336B4" w:rsidRPr="005E7A17" w:rsidRDefault="00D336B4" w:rsidP="00587E9D">
      <w:pPr>
        <w:spacing w:before="240" w:line="400" w:lineRule="atLeast"/>
        <w:ind w:leftChars="150" w:left="2520" w:hangingChars="900" w:hanging="2160"/>
        <w:rPr>
          <w:rFonts w:eastAsia="標楷體"/>
        </w:rPr>
      </w:pPr>
      <w:r w:rsidRPr="005E7A17">
        <w:rPr>
          <w:rFonts w:eastAsia="標楷體" w:hAnsi="標楷體"/>
        </w:rPr>
        <w:t>二、初選收件日期：</w:t>
      </w:r>
      <w:r w:rsidRPr="005E7A17">
        <w:rPr>
          <w:rFonts w:eastAsia="標楷體" w:hAnsi="標楷體" w:hint="eastAsia"/>
        </w:rPr>
        <w:t>106</w:t>
      </w:r>
      <w:r w:rsidRPr="005E7A17">
        <w:rPr>
          <w:rFonts w:eastAsia="標楷體" w:hAnsi="標楷體" w:hint="eastAsia"/>
        </w:rPr>
        <w:t>年</w:t>
      </w:r>
      <w:r w:rsidRPr="005E7A17">
        <w:rPr>
          <w:rFonts w:eastAsia="標楷體" w:hAnsi="標楷體" w:hint="eastAsia"/>
        </w:rPr>
        <w:t>9</w:t>
      </w:r>
      <w:r w:rsidRPr="005E7A17">
        <w:rPr>
          <w:rFonts w:eastAsia="標楷體" w:hAnsi="標楷體" w:hint="eastAsia"/>
        </w:rPr>
        <w:t>月</w:t>
      </w:r>
      <w:r w:rsidRPr="005E7A17">
        <w:rPr>
          <w:rFonts w:eastAsia="標楷體" w:hAnsi="標楷體" w:hint="eastAsia"/>
        </w:rPr>
        <w:t>18</w:t>
      </w:r>
      <w:r w:rsidRPr="005E7A17">
        <w:rPr>
          <w:rFonts w:eastAsia="標楷體" w:hAnsi="標楷體" w:hint="eastAsia"/>
        </w:rPr>
        <w:t>日星期一</w:t>
      </w:r>
      <w:r w:rsidRPr="005E7A17">
        <w:rPr>
          <w:rFonts w:eastAsia="標楷體" w:hAnsi="標楷體"/>
        </w:rPr>
        <w:t>至</w:t>
      </w:r>
      <w:r w:rsidRPr="005E7A17">
        <w:rPr>
          <w:rFonts w:eastAsia="標楷體"/>
        </w:rPr>
        <w:t>10</w:t>
      </w:r>
      <w:r w:rsidRPr="005E7A17">
        <w:rPr>
          <w:rFonts w:eastAsia="標楷體" w:hint="eastAsia"/>
        </w:rPr>
        <w:t>6</w:t>
      </w:r>
      <w:r w:rsidRPr="005E7A17">
        <w:rPr>
          <w:rFonts w:eastAsia="標楷體" w:hAnsi="標楷體"/>
        </w:rPr>
        <w:t>年</w:t>
      </w:r>
      <w:r w:rsidR="008E1FF9">
        <w:rPr>
          <w:rFonts w:eastAsia="標楷體" w:hint="eastAsia"/>
        </w:rPr>
        <w:t>11</w:t>
      </w:r>
      <w:r w:rsidRPr="005E7A17">
        <w:rPr>
          <w:rFonts w:eastAsia="標楷體" w:hAnsi="標楷體"/>
        </w:rPr>
        <w:t>月</w:t>
      </w:r>
      <w:r w:rsidR="008E1FF9">
        <w:rPr>
          <w:rFonts w:eastAsia="標楷體" w:hint="eastAsia"/>
        </w:rPr>
        <w:t>5</w:t>
      </w:r>
      <w:r w:rsidRPr="005E7A17">
        <w:rPr>
          <w:rFonts w:eastAsia="標楷體" w:hAnsi="標楷體"/>
        </w:rPr>
        <w:t>日</w:t>
      </w:r>
      <w:r w:rsidRPr="005E7A17">
        <w:rPr>
          <w:rFonts w:eastAsia="標楷體" w:hAnsi="標楷體" w:hint="eastAsia"/>
        </w:rPr>
        <w:t>星期</w:t>
      </w:r>
      <w:r w:rsidR="008E1FF9">
        <w:rPr>
          <w:rFonts w:eastAsia="標楷體" w:hAnsi="標楷體" w:hint="eastAsia"/>
        </w:rPr>
        <w:t>日</w:t>
      </w:r>
      <w:r w:rsidRPr="005E7A17">
        <w:rPr>
          <w:rFonts w:eastAsia="標楷體" w:hAnsi="標楷體" w:hint="eastAsia"/>
        </w:rPr>
        <w:t>。</w:t>
      </w:r>
      <w:r w:rsidRPr="005E7A17">
        <w:rPr>
          <w:rFonts w:eastAsia="標楷體"/>
          <w:shd w:val="clear" w:color="auto" w:fill="FFFF00"/>
        </w:rPr>
        <w:br/>
      </w:r>
      <w:r w:rsidRPr="005E7A17">
        <w:rPr>
          <w:rFonts w:eastAsia="標楷體" w:hAnsi="標楷體"/>
        </w:rPr>
        <w:t>（</w:t>
      </w:r>
      <w:r w:rsidRPr="005E7A17">
        <w:rPr>
          <w:rFonts w:eastAsia="標楷體" w:hAnsi="標楷體"/>
          <w:kern w:val="0"/>
        </w:rPr>
        <w:t>郵戳為憑，逾期不</w:t>
      </w:r>
      <w:r w:rsidRPr="005E7A17">
        <w:rPr>
          <w:rFonts w:eastAsia="標楷體" w:hAnsi="標楷體" w:hint="eastAsia"/>
          <w:kern w:val="0"/>
        </w:rPr>
        <w:t>受理</w:t>
      </w:r>
      <w:r w:rsidRPr="005E7A17">
        <w:rPr>
          <w:rFonts w:eastAsia="標楷體" w:hAnsi="標楷體"/>
        </w:rPr>
        <w:t>）</w:t>
      </w:r>
    </w:p>
    <w:p w:rsidR="00D336B4" w:rsidRPr="005E7A17" w:rsidRDefault="00D336B4" w:rsidP="00595E2C">
      <w:pPr>
        <w:spacing w:line="400" w:lineRule="atLeast"/>
        <w:ind w:leftChars="150" w:left="840" w:hangingChars="200" w:hanging="480"/>
        <w:rPr>
          <w:rFonts w:eastAsia="標楷體" w:hAnsi="標楷體"/>
          <w:kern w:val="0"/>
        </w:rPr>
      </w:pPr>
      <w:r w:rsidRPr="005E7A17">
        <w:rPr>
          <w:rFonts w:eastAsia="標楷體" w:hAnsi="標楷體"/>
        </w:rPr>
        <w:t>三、收件地點：親送或郵寄至</w:t>
      </w:r>
      <w:r w:rsidRPr="005E7A17">
        <w:rPr>
          <w:rFonts w:eastAsia="標楷體" w:hAnsi="標楷體"/>
          <w:kern w:val="0"/>
        </w:rPr>
        <w:t>「</w:t>
      </w:r>
      <w:r w:rsidRPr="005E7A17">
        <w:rPr>
          <w:rFonts w:eastAsia="標楷體" w:hAnsi="標楷體"/>
          <w:kern w:val="0"/>
        </w:rPr>
        <w:t xml:space="preserve">10048 </w:t>
      </w:r>
      <w:r w:rsidRPr="005E7A17">
        <w:rPr>
          <w:rFonts w:eastAsia="標楷體" w:hAnsi="標楷體" w:hint="eastAsia"/>
          <w:kern w:val="0"/>
        </w:rPr>
        <w:t>臺北市中正區愛國西路一號　音樂館二樓</w:t>
      </w:r>
      <w:r w:rsidRPr="005E7A17">
        <w:rPr>
          <w:rFonts w:eastAsia="標楷體" w:hint="eastAsia"/>
          <w:kern w:val="0"/>
        </w:rPr>
        <w:t xml:space="preserve">　</w:t>
      </w:r>
      <w:r w:rsidRPr="005E7A17">
        <w:rPr>
          <w:rFonts w:eastAsia="標楷體" w:hAnsi="標楷體" w:hint="eastAsia"/>
          <w:kern w:val="0"/>
        </w:rPr>
        <w:t>臺北市立大學</w:t>
      </w:r>
      <w:r w:rsidR="00F04EB1">
        <w:rPr>
          <w:rFonts w:eastAsia="標楷體" w:hAnsi="標楷體"/>
          <w:kern w:val="0"/>
        </w:rPr>
        <w:t>藝術與人文</w:t>
      </w:r>
      <w:r w:rsidRPr="005E7A17">
        <w:rPr>
          <w:rFonts w:eastAsia="標楷體" w:hAnsi="標楷體" w:hint="eastAsia"/>
          <w:kern w:val="0"/>
        </w:rPr>
        <w:t>領域</w:t>
      </w:r>
      <w:r w:rsidRPr="005E7A17">
        <w:rPr>
          <w:rFonts w:eastAsia="標楷體" w:hAnsi="標楷體"/>
          <w:kern w:val="0"/>
        </w:rPr>
        <w:t>教學研究中心</w:t>
      </w:r>
      <w:r w:rsidRPr="005E7A17">
        <w:rPr>
          <w:rFonts w:eastAsia="標楷體" w:hAnsi="標楷體" w:hint="eastAsia"/>
          <w:kern w:val="0"/>
        </w:rPr>
        <w:t>（音樂系辦公室）</w:t>
      </w:r>
      <w:r w:rsidRPr="005E7A17">
        <w:rPr>
          <w:rFonts w:eastAsia="標楷體" w:hAnsi="標楷體"/>
          <w:kern w:val="0"/>
        </w:rPr>
        <w:t>收」（</w:t>
      </w:r>
      <w:r w:rsidR="008E1FF9">
        <w:rPr>
          <w:rFonts w:eastAsia="標楷體" w:hAnsi="標楷體" w:hint="eastAsia"/>
          <w:kern w:val="0"/>
        </w:rPr>
        <w:t>請</w:t>
      </w:r>
      <w:r w:rsidRPr="005E7A17">
        <w:rPr>
          <w:rFonts w:eastAsia="標楷體" w:hAnsi="標楷體"/>
          <w:kern w:val="0"/>
        </w:rPr>
        <w:t>註明「</w:t>
      </w:r>
      <w:r w:rsidRPr="005E7A17">
        <w:rPr>
          <w:rFonts w:eastAsia="標楷體" w:hAnsi="標楷體" w:hint="eastAsia"/>
          <w:kern w:val="0"/>
        </w:rPr>
        <w:t>106</w:t>
      </w:r>
      <w:r w:rsidRPr="005E7A17">
        <w:rPr>
          <w:rFonts w:eastAsia="標楷體" w:hAnsi="標楷體" w:hint="eastAsia"/>
          <w:kern w:val="0"/>
        </w:rPr>
        <w:t>學年度</w:t>
      </w:r>
      <w:r w:rsidRPr="005E7A17">
        <w:rPr>
          <w:rFonts w:eastAsia="標楷體" w:hAnsi="標楷體"/>
          <w:kern w:val="0"/>
        </w:rPr>
        <w:t>藝術與人文學習領域教</w:t>
      </w:r>
      <w:r w:rsidRPr="005E7A17">
        <w:rPr>
          <w:rFonts w:eastAsia="標楷體" w:hAnsi="標楷體" w:hint="eastAsia"/>
          <w:kern w:val="0"/>
        </w:rPr>
        <w:t>學演示</w:t>
      </w:r>
      <w:r w:rsidRPr="005E7A17">
        <w:rPr>
          <w:rFonts w:eastAsia="標楷體" w:hAnsi="標楷體"/>
          <w:kern w:val="0"/>
        </w:rPr>
        <w:t>競賽</w:t>
      </w:r>
      <w:r w:rsidRPr="005E7A17">
        <w:rPr>
          <w:rFonts w:eastAsia="標楷體" w:hAnsi="標楷體" w:hint="eastAsia"/>
          <w:kern w:val="0"/>
        </w:rPr>
        <w:t>投稿</w:t>
      </w:r>
      <w:r w:rsidRPr="005E7A17">
        <w:rPr>
          <w:rFonts w:eastAsia="標楷體" w:hAnsi="標楷體"/>
          <w:kern w:val="0"/>
        </w:rPr>
        <w:t>」）。</w:t>
      </w:r>
      <w:r w:rsidR="006F1031">
        <w:rPr>
          <w:rFonts w:eastAsia="標楷體" w:hAnsi="標楷體" w:hint="eastAsia"/>
          <w:kern w:val="0"/>
        </w:rPr>
        <w:t>聯絡人：楊嘉維先生，電話：</w:t>
      </w:r>
      <w:r w:rsidR="006F1031">
        <w:rPr>
          <w:rFonts w:eastAsia="標楷體" w:hAnsi="標楷體" w:hint="eastAsia"/>
          <w:kern w:val="0"/>
        </w:rPr>
        <w:t>02-23113040</w:t>
      </w:r>
      <w:r w:rsidR="006F1031">
        <w:rPr>
          <w:rFonts w:eastAsia="標楷體" w:hAnsi="標楷體" w:hint="eastAsia"/>
          <w:kern w:val="0"/>
        </w:rPr>
        <w:t>轉</w:t>
      </w:r>
      <w:r w:rsidR="006F1031">
        <w:rPr>
          <w:rFonts w:eastAsia="標楷體" w:hAnsi="標楷體" w:hint="eastAsia"/>
          <w:kern w:val="0"/>
        </w:rPr>
        <w:t>6134</w:t>
      </w:r>
      <w:r w:rsidR="006F1031">
        <w:rPr>
          <w:rFonts w:eastAsia="標楷體" w:hAnsi="標楷體" w:hint="eastAsia"/>
          <w:kern w:val="0"/>
        </w:rPr>
        <w:t>，</w:t>
      </w:r>
      <w:r w:rsidR="006F1031">
        <w:rPr>
          <w:rFonts w:eastAsia="標楷體" w:hAnsi="標楷體" w:hint="eastAsia"/>
          <w:kern w:val="0"/>
        </w:rPr>
        <w:t xml:space="preserve">Email: </w:t>
      </w:r>
      <w:hyperlink r:id="rId8" w:history="1">
        <w:r w:rsidR="006F1031" w:rsidRPr="009E5235">
          <w:rPr>
            <w:rStyle w:val="affc"/>
            <w:rFonts w:eastAsia="標楷體" w:hAnsi="標楷體"/>
            <w:kern w:val="0"/>
          </w:rPr>
          <w:t>cwyang@go.utaipei.edu.tw</w:t>
        </w:r>
      </w:hyperlink>
      <w:r w:rsidR="006F1031">
        <w:rPr>
          <w:rFonts w:eastAsia="標楷體" w:hAnsi="標楷體" w:hint="eastAsia"/>
          <w:kern w:val="0"/>
        </w:rPr>
        <w:t>。</w:t>
      </w:r>
    </w:p>
    <w:p w:rsidR="00D336B4" w:rsidRPr="005E7A17" w:rsidRDefault="00D336B4" w:rsidP="00E828E0">
      <w:pPr>
        <w:spacing w:line="400" w:lineRule="atLeast"/>
        <w:ind w:leftChars="150" w:left="840" w:hangingChars="200" w:hanging="480"/>
        <w:rPr>
          <w:rFonts w:eastAsia="標楷體"/>
        </w:rPr>
      </w:pPr>
      <w:r w:rsidRPr="005E7A17">
        <w:rPr>
          <w:rFonts w:eastAsia="標楷體" w:hAnsi="標楷體"/>
        </w:rPr>
        <w:t>四、教案初選繳件內容（</w:t>
      </w:r>
      <w:r w:rsidRPr="005E7A17">
        <w:rPr>
          <w:rFonts w:eastAsia="標楷體" w:hAnsi="標楷體" w:hint="eastAsia"/>
        </w:rPr>
        <w:t>含以下</w:t>
      </w:r>
      <w:r w:rsidRPr="005E7A17">
        <w:rPr>
          <w:rFonts w:eastAsia="標楷體" w:hAnsi="標楷體"/>
        </w:rPr>
        <w:t>一至七項）</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（一）報名表：如附件</w:t>
      </w:r>
      <w:r w:rsidRPr="005E7A17">
        <w:rPr>
          <w:rFonts w:eastAsia="標楷體"/>
        </w:rPr>
        <w:t>1</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（二）封面：如附件</w:t>
      </w:r>
      <w:r w:rsidRPr="005E7A17">
        <w:rPr>
          <w:rFonts w:eastAsia="標楷體"/>
        </w:rPr>
        <w:t>2</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（三）形式審查表：如附件</w:t>
      </w:r>
      <w:r w:rsidRPr="005E7A17">
        <w:rPr>
          <w:rFonts w:eastAsia="標楷體"/>
        </w:rPr>
        <w:t>3</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（四）教案書面資料：如附件</w:t>
      </w:r>
      <w:r w:rsidRPr="005E7A17">
        <w:rPr>
          <w:rFonts w:eastAsia="標楷體"/>
        </w:rPr>
        <w:t>4</w:t>
      </w:r>
      <w:r w:rsidRPr="005E7A17">
        <w:rPr>
          <w:rFonts w:eastAsia="標楷體" w:hAnsi="標楷體" w:hint="eastAsia"/>
        </w:rPr>
        <w:t>。</w:t>
      </w:r>
      <w:r w:rsidRPr="005E7A17">
        <w:rPr>
          <w:rFonts w:eastAsia="標楷體" w:hAnsi="標楷體"/>
        </w:rPr>
        <w:t>以長尾夾或迴紋針固定</w:t>
      </w:r>
      <w:r w:rsidRPr="005E7A17">
        <w:rPr>
          <w:rFonts w:eastAsia="標楷體" w:hAnsi="標楷體" w:hint="eastAsia"/>
        </w:rPr>
        <w:t>，</w:t>
      </w:r>
      <w:r w:rsidRPr="005E7A17">
        <w:rPr>
          <w:rFonts w:eastAsia="標楷體" w:hAnsi="標楷體"/>
        </w:rPr>
        <w:t>一式三份放入信封。</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（五）</w:t>
      </w:r>
      <w:r w:rsidRPr="005E7A17">
        <w:rPr>
          <w:rFonts w:eastAsia="標楷體"/>
        </w:rPr>
        <w:t>光碟片：三份，每份須含</w:t>
      </w:r>
      <w:r w:rsidRPr="005E7A17">
        <w:rPr>
          <w:rFonts w:eastAsia="標楷體" w:hint="eastAsia"/>
        </w:rPr>
        <w:t>下列</w:t>
      </w:r>
      <w:r w:rsidRPr="005E7A17">
        <w:rPr>
          <w:rFonts w:eastAsia="標楷體"/>
        </w:rPr>
        <w:t>內容</w:t>
      </w:r>
    </w:p>
    <w:p w:rsidR="00D336B4" w:rsidRPr="005E7A17" w:rsidRDefault="00D336B4" w:rsidP="00D336B4">
      <w:pPr>
        <w:numPr>
          <w:ilvl w:val="0"/>
          <w:numId w:val="10"/>
        </w:numPr>
        <w:spacing w:line="400" w:lineRule="atLeast"/>
        <w:rPr>
          <w:rFonts w:eastAsia="標楷體"/>
        </w:rPr>
      </w:pPr>
      <w:r w:rsidRPr="005E7A17">
        <w:rPr>
          <w:rFonts w:eastAsia="標楷體"/>
        </w:rPr>
        <w:t>教案書面資料</w:t>
      </w:r>
      <w:r w:rsidRPr="005E7A17">
        <w:rPr>
          <w:rFonts w:eastAsia="標楷體"/>
        </w:rPr>
        <w:t>pdf</w:t>
      </w:r>
      <w:r w:rsidRPr="005E7A17">
        <w:rPr>
          <w:rFonts w:eastAsia="標楷體"/>
        </w:rPr>
        <w:t>檔</w:t>
      </w:r>
      <w:r w:rsidRPr="005E7A17">
        <w:rPr>
          <w:rFonts w:eastAsia="標楷體" w:hint="eastAsia"/>
        </w:rPr>
        <w:t>。</w:t>
      </w:r>
    </w:p>
    <w:p w:rsidR="00D336B4" w:rsidRPr="005E7A17" w:rsidRDefault="00D336B4" w:rsidP="00D336B4">
      <w:pPr>
        <w:numPr>
          <w:ilvl w:val="0"/>
          <w:numId w:val="10"/>
        </w:numPr>
        <w:spacing w:line="400" w:lineRule="atLeast"/>
        <w:rPr>
          <w:rFonts w:eastAsia="標楷體"/>
        </w:rPr>
      </w:pPr>
      <w:r w:rsidRPr="005E7A17">
        <w:rPr>
          <w:rFonts w:eastAsia="標楷體"/>
        </w:rPr>
        <w:t>教學影片</w:t>
      </w:r>
      <w:r w:rsidRPr="005E7A17">
        <w:rPr>
          <w:rFonts w:eastAsia="標楷體"/>
        </w:rPr>
        <w:t>15</w:t>
      </w:r>
      <w:r w:rsidRPr="005E7A17">
        <w:rPr>
          <w:rFonts w:eastAsia="標楷體"/>
        </w:rPr>
        <w:t>分鐘</w:t>
      </w:r>
      <w:r w:rsidRPr="005E7A17">
        <w:rPr>
          <w:rFonts w:eastAsia="標楷體" w:hint="eastAsia"/>
        </w:rPr>
        <w:t>。</w:t>
      </w:r>
    </w:p>
    <w:p w:rsidR="00D336B4" w:rsidRPr="005E7A17" w:rsidRDefault="00D336B4" w:rsidP="0084316D">
      <w:pPr>
        <w:spacing w:line="400" w:lineRule="atLeast"/>
        <w:ind w:left="1200"/>
        <w:rPr>
          <w:rFonts w:eastAsia="標楷體"/>
        </w:rPr>
      </w:pPr>
      <w:r w:rsidRPr="005E7A17">
        <w:rPr>
          <w:rFonts w:eastAsia="標楷體" w:hint="eastAsia"/>
          <w:shd w:val="clear" w:color="auto" w:fill="FFFFFF"/>
        </w:rPr>
        <w:t>（</w:t>
      </w:r>
      <w:r w:rsidRPr="005E7A17">
        <w:rPr>
          <w:rFonts w:eastAsia="標楷體" w:hAnsi="標楷體"/>
          <w:shd w:val="clear" w:color="auto" w:fill="FFFFFF"/>
        </w:rPr>
        <w:t>註：影片格式以電腦可播放格式</w:t>
      </w:r>
      <w:r w:rsidRPr="005E7A17">
        <w:rPr>
          <w:rFonts w:eastAsia="標楷體" w:hAnsi="標楷體" w:hint="eastAsia"/>
          <w:shd w:val="clear" w:color="auto" w:fill="FFFFFF"/>
        </w:rPr>
        <w:t>如</w:t>
      </w:r>
      <w:r w:rsidRPr="005E7A17">
        <w:rPr>
          <w:rFonts w:eastAsia="標楷體"/>
          <w:shd w:val="clear" w:color="auto" w:fill="FFFFFF"/>
        </w:rPr>
        <w:t>avi</w:t>
      </w:r>
      <w:r w:rsidRPr="005E7A17">
        <w:rPr>
          <w:rFonts w:eastAsia="標楷體" w:hint="eastAsia"/>
          <w:shd w:val="clear" w:color="auto" w:fill="FFFFFF"/>
        </w:rPr>
        <w:t>、</w:t>
      </w:r>
      <w:r w:rsidRPr="005E7A17">
        <w:rPr>
          <w:rFonts w:eastAsia="標楷體"/>
          <w:shd w:val="clear" w:color="auto" w:fill="FFFFFF"/>
        </w:rPr>
        <w:t>wmv</w:t>
      </w:r>
      <w:r w:rsidRPr="005E7A17">
        <w:rPr>
          <w:rFonts w:eastAsia="標楷體" w:hint="eastAsia"/>
          <w:shd w:val="clear" w:color="auto" w:fill="FFFFFF"/>
        </w:rPr>
        <w:t>、</w:t>
      </w:r>
      <w:r w:rsidRPr="005E7A17">
        <w:rPr>
          <w:rFonts w:eastAsia="標楷體"/>
          <w:shd w:val="clear" w:color="auto" w:fill="FFFFFF"/>
        </w:rPr>
        <w:t>mov</w:t>
      </w:r>
      <w:r w:rsidRPr="005E7A17">
        <w:rPr>
          <w:rFonts w:eastAsia="標楷體" w:hAnsi="標楷體"/>
          <w:shd w:val="clear" w:color="auto" w:fill="FFFFFF"/>
        </w:rPr>
        <w:t>等之</w:t>
      </w:r>
      <w:r w:rsidRPr="005E7A17">
        <w:rPr>
          <w:rFonts w:eastAsia="標楷體"/>
          <w:shd w:val="clear" w:color="auto" w:fill="FFFFFF"/>
        </w:rPr>
        <w:t>DVD</w:t>
      </w:r>
      <w:r w:rsidRPr="005E7A17">
        <w:rPr>
          <w:rFonts w:eastAsia="標楷體" w:hAnsi="標楷體"/>
          <w:shd w:val="clear" w:color="auto" w:fill="FFFFFF"/>
        </w:rPr>
        <w:t>光碟為準</w:t>
      </w:r>
      <w:r w:rsidRPr="005E7A17">
        <w:rPr>
          <w:rFonts w:eastAsia="標楷體" w:hint="eastAsia"/>
          <w:shd w:val="clear" w:color="auto" w:fill="FFFFFF"/>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（六）授權暨承諾書：如附件</w:t>
      </w:r>
      <w:r w:rsidRPr="005E7A17">
        <w:rPr>
          <w:rFonts w:eastAsia="標楷體"/>
        </w:rPr>
        <w:t>5</w:t>
      </w:r>
      <w:r w:rsidRPr="005E7A17">
        <w:rPr>
          <w:rFonts w:eastAsia="標楷體" w:hAnsi="標楷體"/>
        </w:rPr>
        <w:t>。簽名處請作者親自簽章，勿</w:t>
      </w:r>
      <w:r w:rsidRPr="005E7A17">
        <w:rPr>
          <w:rFonts w:eastAsia="標楷體" w:hAnsi="標楷體" w:hint="eastAsia"/>
        </w:rPr>
        <w:t>以</w:t>
      </w:r>
      <w:r w:rsidRPr="005E7A17">
        <w:rPr>
          <w:rFonts w:eastAsia="標楷體" w:hAnsi="標楷體"/>
        </w:rPr>
        <w:t>電腦繕打。</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D336B4" w:rsidRPr="005E7A17" w:rsidRDefault="00D336B4" w:rsidP="0037762D">
      <w:pPr>
        <w:spacing w:afterLines="50" w:after="180"/>
        <w:ind w:leftChars="150" w:left="360"/>
        <w:rPr>
          <w:rFonts w:eastAsia="標楷體"/>
        </w:rPr>
      </w:pPr>
      <w:r w:rsidRPr="005E7A17">
        <w:rPr>
          <w:rFonts w:eastAsia="標楷體" w:hAnsi="標楷體"/>
          <w:shd w:val="pct15" w:color="auto" w:fill="FFFFFF"/>
        </w:rPr>
        <w:br w:type="page"/>
      </w:r>
      <w:r w:rsidRPr="005E7A17">
        <w:rPr>
          <w:rFonts w:eastAsia="標楷體" w:hAnsi="標楷體"/>
        </w:rPr>
        <w:lastRenderedPageBreak/>
        <w:t>五、評選標準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60"/>
        <w:gridCol w:w="4323"/>
      </w:tblGrid>
      <w:tr w:rsidR="00D336B4" w:rsidRPr="005E7A17" w:rsidTr="00AD206C">
        <w:trPr>
          <w:jc w:val="center"/>
        </w:trPr>
        <w:tc>
          <w:tcPr>
            <w:tcW w:w="2839"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項目</w:t>
            </w:r>
          </w:p>
        </w:tc>
        <w:tc>
          <w:tcPr>
            <w:tcW w:w="1360"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百分比</w:t>
            </w:r>
          </w:p>
        </w:tc>
        <w:tc>
          <w:tcPr>
            <w:tcW w:w="4323"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說明</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教學目標明確性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明確訂立教學目標，以落實十二年國民基本教育之課程理念或融入素養導向之設計</w:t>
            </w:r>
            <w:r w:rsidRPr="005E7A17">
              <w:rPr>
                <w:rFonts w:eastAsia="標楷體" w:hint="eastAsia"/>
              </w:rPr>
              <w:t>*</w:t>
            </w:r>
          </w:p>
        </w:tc>
      </w:tr>
      <w:tr w:rsidR="00D336B4" w:rsidRPr="005E7A17" w:rsidTr="00662DC6">
        <w:trPr>
          <w:trHeight w:val="462"/>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教學設計適切性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662DC6">
            <w:pPr>
              <w:spacing w:line="400" w:lineRule="exact"/>
              <w:jc w:val="both"/>
              <w:rPr>
                <w:rFonts w:eastAsia="標楷體"/>
              </w:rPr>
            </w:pPr>
            <w:r w:rsidRPr="005E7A17">
              <w:rPr>
                <w:rFonts w:eastAsia="標楷體" w:hint="eastAsia"/>
              </w:rPr>
              <w:t>導入十二年國民教育素養導向的設計</w:t>
            </w:r>
            <w:r w:rsidRPr="005E7A17">
              <w:rPr>
                <w:rFonts w:eastAsia="標楷體" w:hint="eastAsia"/>
              </w:rPr>
              <w:t>*</w:t>
            </w:r>
          </w:p>
          <w:p w:rsidR="00D336B4" w:rsidRPr="005E7A17" w:rsidRDefault="00D336B4" w:rsidP="00AD206C">
            <w:pPr>
              <w:spacing w:line="400" w:lineRule="exact"/>
              <w:jc w:val="both"/>
              <w:rPr>
                <w:rFonts w:eastAsia="標楷體"/>
              </w:rPr>
            </w:pPr>
            <w:r w:rsidRPr="005E7A17">
              <w:rPr>
                <w:rFonts w:eastAsia="標楷體" w:hint="eastAsia"/>
              </w:rPr>
              <w:t>掌握核心概念設計教學</w:t>
            </w:r>
          </w:p>
          <w:p w:rsidR="00D336B4" w:rsidRPr="005E7A17" w:rsidRDefault="00D336B4" w:rsidP="00AD206C">
            <w:pPr>
              <w:spacing w:line="400" w:lineRule="exact"/>
              <w:jc w:val="both"/>
              <w:rPr>
                <w:rFonts w:eastAsia="標楷體"/>
              </w:rPr>
            </w:pPr>
            <w:r w:rsidRPr="005E7A17">
              <w:rPr>
                <w:rFonts w:eastAsia="標楷體" w:hint="eastAsia"/>
              </w:rPr>
              <w:t>使用合適多媒體、教具輔助說明</w:t>
            </w:r>
          </w:p>
          <w:p w:rsidR="00D336B4" w:rsidRPr="005E7A17" w:rsidRDefault="00D336B4" w:rsidP="00AD206C">
            <w:pPr>
              <w:spacing w:line="400" w:lineRule="exact"/>
              <w:jc w:val="both"/>
              <w:rPr>
                <w:rFonts w:eastAsia="標楷體"/>
              </w:rPr>
            </w:pPr>
            <w:r w:rsidRPr="005E7A17">
              <w:rPr>
                <w:rFonts w:eastAsia="標楷體" w:hint="eastAsia"/>
              </w:rPr>
              <w:t>時間掌握得宜</w:t>
            </w:r>
          </w:p>
          <w:p w:rsidR="00D336B4" w:rsidRPr="005E7A17" w:rsidRDefault="00D336B4" w:rsidP="00AD206C">
            <w:pPr>
              <w:spacing w:line="400" w:lineRule="exact"/>
              <w:jc w:val="both"/>
              <w:rPr>
                <w:rFonts w:eastAsia="標楷體"/>
              </w:rPr>
            </w:pPr>
            <w:r w:rsidRPr="005E7A17">
              <w:rPr>
                <w:rFonts w:eastAsia="標楷體" w:hint="eastAsia"/>
              </w:rPr>
              <w:t>教學互動與學生回饋</w:t>
            </w:r>
          </w:p>
          <w:p w:rsidR="00D336B4" w:rsidRPr="005E7A17" w:rsidRDefault="00D336B4" w:rsidP="00AD206C">
            <w:pPr>
              <w:spacing w:line="400" w:lineRule="exact"/>
              <w:jc w:val="both"/>
              <w:rPr>
                <w:rFonts w:eastAsia="標楷體" w:hAnsi="標楷體"/>
              </w:rPr>
            </w:pPr>
            <w:r w:rsidRPr="005E7A17">
              <w:rPr>
                <w:rFonts w:eastAsia="標楷體" w:hAnsi="標楷體" w:hint="eastAsia"/>
              </w:rPr>
              <w:t>教學脈絡清晰</w:t>
            </w:r>
          </w:p>
          <w:p w:rsidR="00D336B4" w:rsidRPr="005E7A17" w:rsidRDefault="00D336B4" w:rsidP="00AD206C">
            <w:pPr>
              <w:spacing w:line="400" w:lineRule="exact"/>
              <w:jc w:val="both"/>
              <w:rPr>
                <w:rFonts w:eastAsia="標楷體" w:hAnsi="標楷體"/>
              </w:rPr>
            </w:pPr>
            <w:r w:rsidRPr="005E7A17">
              <w:rPr>
                <w:rFonts w:eastAsia="標楷體" w:hAnsi="標楷體" w:hint="eastAsia"/>
              </w:rPr>
              <w:t>適時補充相關資料</w:t>
            </w:r>
          </w:p>
        </w:tc>
      </w:tr>
      <w:tr w:rsidR="00D336B4" w:rsidRPr="005E7A17" w:rsidTr="00662DC6">
        <w:trPr>
          <w:trHeight w:val="340"/>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教學策略有效性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教學策略運用得當</w:t>
            </w:r>
          </w:p>
          <w:p w:rsidR="00D336B4" w:rsidRPr="005E7A17" w:rsidRDefault="00D336B4" w:rsidP="00AD206C">
            <w:pPr>
              <w:spacing w:line="400" w:lineRule="exact"/>
              <w:jc w:val="both"/>
              <w:rPr>
                <w:rFonts w:eastAsia="標楷體"/>
              </w:rPr>
            </w:pPr>
            <w:r w:rsidRPr="005E7A17">
              <w:rPr>
                <w:rFonts w:eastAsia="標楷體" w:hint="eastAsia"/>
              </w:rPr>
              <w:t>教學策略重視學生差異</w:t>
            </w:r>
          </w:p>
          <w:p w:rsidR="00D336B4" w:rsidRPr="005E7A17" w:rsidRDefault="00D336B4" w:rsidP="00AD206C">
            <w:pPr>
              <w:spacing w:line="400" w:lineRule="exact"/>
              <w:jc w:val="both"/>
              <w:rPr>
                <w:rFonts w:eastAsia="標楷體"/>
              </w:rPr>
            </w:pPr>
            <w:r w:rsidRPr="005E7A17">
              <w:rPr>
                <w:rFonts w:eastAsia="標楷體" w:hint="eastAsia"/>
              </w:rPr>
              <w:t>教學策略展現師生互動</w:t>
            </w:r>
          </w:p>
          <w:p w:rsidR="00D336B4" w:rsidRPr="005E7A17" w:rsidRDefault="00D336B4" w:rsidP="00AD206C">
            <w:pPr>
              <w:spacing w:line="400" w:lineRule="exact"/>
              <w:jc w:val="both"/>
              <w:rPr>
                <w:rFonts w:eastAsia="標楷體"/>
              </w:rPr>
            </w:pPr>
            <w:r w:rsidRPr="005E7A17">
              <w:rPr>
                <w:rFonts w:ascii="標楷體" w:eastAsia="標楷體" w:hAnsi="標楷體" w:cs="標楷體" w:hint="eastAsia"/>
                <w:kern w:val="0"/>
              </w:rPr>
              <w:t>教學創新與多元</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教學評量多元化</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規劃多元評量方式</w:t>
            </w:r>
          </w:p>
          <w:p w:rsidR="00D336B4" w:rsidRPr="005E7A17" w:rsidRDefault="00D336B4" w:rsidP="00AD206C">
            <w:pPr>
              <w:spacing w:line="400" w:lineRule="exact"/>
              <w:jc w:val="both"/>
              <w:rPr>
                <w:rFonts w:eastAsia="標楷體"/>
              </w:rPr>
            </w:pPr>
            <w:r w:rsidRPr="005E7A17">
              <w:rPr>
                <w:rFonts w:eastAsia="標楷體" w:hint="eastAsia"/>
              </w:rPr>
              <w:t>評分規則嚴謹</w:t>
            </w:r>
          </w:p>
          <w:p w:rsidR="00D336B4" w:rsidRPr="005E7A17" w:rsidRDefault="00D336B4" w:rsidP="00AD206C">
            <w:pPr>
              <w:spacing w:line="400" w:lineRule="exact"/>
              <w:rPr>
                <w:rFonts w:eastAsia="標楷體"/>
              </w:rPr>
            </w:pPr>
            <w:r w:rsidRPr="005E7A17">
              <w:rPr>
                <w:rFonts w:eastAsia="標楷體" w:hint="eastAsia"/>
              </w:rPr>
              <w:t>評量設計與教學目標間的關連性</w:t>
            </w:r>
          </w:p>
        </w:tc>
      </w:tr>
    </w:tbl>
    <w:p w:rsidR="00D336B4" w:rsidRPr="00AA762D" w:rsidRDefault="00D336B4" w:rsidP="00AA762D">
      <w:pPr>
        <w:adjustRightInd w:val="0"/>
        <w:spacing w:line="400" w:lineRule="exact"/>
        <w:ind w:left="200" w:hangingChars="100" w:hanging="200"/>
        <w:rPr>
          <w:rFonts w:eastAsia="標楷體"/>
          <w:sz w:val="20"/>
          <w:szCs w:val="20"/>
          <w:shd w:val="clear" w:color="auto" w:fill="FFFF00"/>
        </w:rPr>
      </w:pPr>
      <w:r w:rsidRPr="00AA762D">
        <w:rPr>
          <w:rFonts w:eastAsia="標楷體" w:hint="eastAsia"/>
          <w:sz w:val="20"/>
          <w:szCs w:val="20"/>
        </w:rPr>
        <w:t xml:space="preserve">* </w:t>
      </w:r>
      <w:r w:rsidRPr="00AA762D">
        <w:rPr>
          <w:rFonts w:eastAsia="標楷體" w:hint="eastAsia"/>
          <w:sz w:val="20"/>
          <w:szCs w:val="20"/>
        </w:rPr>
        <w:t>詳參國家教育研究院網站公布之「十二年國民基本教育國民中小學暨普通型高級中等學校藝術領域課程綱要草案」（</w:t>
      </w:r>
      <w:hyperlink r:id="rId9" w:history="1">
        <w:r w:rsidRPr="00AA762D">
          <w:rPr>
            <w:rStyle w:val="affc"/>
            <w:rFonts w:eastAsia="標楷體"/>
            <w:color w:val="auto"/>
            <w:sz w:val="20"/>
            <w:szCs w:val="20"/>
          </w:rPr>
          <w:t>http://www.naer.edu.tw/ezfiles/0/1000/attach/87/pta_10115_5960891_00177.pdf</w:t>
        </w:r>
      </w:hyperlink>
      <w:r w:rsidRPr="00AA762D">
        <w:rPr>
          <w:rFonts w:eastAsia="標楷體" w:hint="eastAsia"/>
          <w:sz w:val="20"/>
          <w:szCs w:val="20"/>
        </w:rPr>
        <w:t>）</w:t>
      </w:r>
    </w:p>
    <w:p w:rsidR="00D336B4" w:rsidRPr="005E7A17" w:rsidRDefault="00D336B4" w:rsidP="00D336B4">
      <w:pPr>
        <w:numPr>
          <w:ilvl w:val="0"/>
          <w:numId w:val="8"/>
        </w:numPr>
        <w:adjustRightInd w:val="0"/>
        <w:spacing w:line="400" w:lineRule="exact"/>
        <w:rPr>
          <w:rFonts w:eastAsia="標楷體"/>
        </w:rPr>
      </w:pPr>
      <w:r w:rsidRPr="005E7A17">
        <w:rPr>
          <w:rFonts w:eastAsia="標楷體" w:hAnsi="標楷體"/>
        </w:rPr>
        <w:t>決</w:t>
      </w:r>
      <w:r w:rsidRPr="005E7A17">
        <w:rPr>
          <w:rFonts w:eastAsia="標楷體" w:hAnsi="標楷體" w:hint="eastAsia"/>
        </w:rPr>
        <w:t>賽</w:t>
      </w:r>
      <w:r w:rsidRPr="005E7A17">
        <w:rPr>
          <w:rFonts w:eastAsia="標楷體" w:hAnsi="標楷體"/>
        </w:rPr>
        <w:t>教學演示相關事項</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教學演示題目為初選階段所繳交之教案</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決選當日經抽籤決定演示次序</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參賽者請自行準備教具</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hint="eastAsia"/>
        </w:rPr>
        <w:t>參賽者須</w:t>
      </w:r>
      <w:r w:rsidRPr="005E7A17">
        <w:rPr>
          <w:rFonts w:eastAsia="標楷體" w:hAnsi="標楷體"/>
        </w:rPr>
        <w:t>自行準備</w:t>
      </w:r>
      <w:r w:rsidRPr="005E7A17">
        <w:rPr>
          <w:rFonts w:eastAsia="標楷體"/>
        </w:rPr>
        <w:t>3</w:t>
      </w:r>
      <w:r w:rsidRPr="005E7A17">
        <w:rPr>
          <w:rFonts w:eastAsia="標楷體" w:hAnsi="標楷體"/>
        </w:rPr>
        <w:t>份</w:t>
      </w:r>
      <w:r w:rsidRPr="005E7A17">
        <w:rPr>
          <w:rFonts w:eastAsia="標楷體" w:hAnsi="標楷體" w:hint="eastAsia"/>
        </w:rPr>
        <w:t>教案</w:t>
      </w:r>
      <w:r w:rsidRPr="005E7A17">
        <w:rPr>
          <w:rFonts w:eastAsia="標楷體" w:hAnsi="標楷體"/>
        </w:rPr>
        <w:t>紙本</w:t>
      </w:r>
      <w:r w:rsidRPr="005E7A17">
        <w:rPr>
          <w:rFonts w:eastAsia="標楷體" w:hAnsi="標楷體" w:hint="eastAsia"/>
        </w:rPr>
        <w:t>，</w:t>
      </w:r>
      <w:r w:rsidRPr="005E7A17">
        <w:rPr>
          <w:rFonts w:eastAsia="標楷體" w:hAnsi="標楷體"/>
        </w:rPr>
        <w:t>於報到時提供</w:t>
      </w:r>
      <w:r w:rsidRPr="005E7A17">
        <w:rPr>
          <w:rFonts w:eastAsia="標楷體" w:hAnsi="標楷體" w:hint="eastAsia"/>
        </w:rPr>
        <w:t>。</w:t>
      </w:r>
    </w:p>
    <w:p w:rsidR="00D336B4" w:rsidRPr="005E7A17" w:rsidRDefault="00D336B4" w:rsidP="00ED60E1">
      <w:pPr>
        <w:spacing w:line="400" w:lineRule="atLeast"/>
        <w:ind w:leftChars="50" w:left="120"/>
        <w:rPr>
          <w:rFonts w:eastAsia="標楷體"/>
          <w:shd w:val="pct15" w:color="auto" w:fill="FFFFFF"/>
        </w:rPr>
      </w:pPr>
      <w:r w:rsidRPr="005E7A17">
        <w:rPr>
          <w:rFonts w:eastAsia="標楷體" w:hAnsi="標楷體"/>
        </w:rPr>
        <w:t>七、獎勵方式</w:t>
      </w:r>
    </w:p>
    <w:p w:rsidR="00D336B4" w:rsidRPr="005E7A17" w:rsidRDefault="00D336B4" w:rsidP="00E828E0">
      <w:pPr>
        <w:spacing w:line="400" w:lineRule="atLeast"/>
        <w:rPr>
          <w:rFonts w:eastAsia="標楷體"/>
        </w:rPr>
      </w:pPr>
      <w:r w:rsidRPr="005E7A17">
        <w:rPr>
          <w:rFonts w:eastAsia="標楷體"/>
        </w:rPr>
        <w:t xml:space="preserve">     </w:t>
      </w:r>
      <w:r w:rsidRPr="005E7A17">
        <w:rPr>
          <w:rFonts w:eastAsia="標楷體" w:hAnsi="標楷體"/>
        </w:rPr>
        <w:t>各組擇優獎勵︰</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（一）第一名：各組</w:t>
      </w:r>
      <w:r w:rsidRPr="005E7A17">
        <w:rPr>
          <w:rFonts w:eastAsia="標楷體"/>
        </w:rPr>
        <w:t>1</w:t>
      </w:r>
      <w:r w:rsidRPr="005E7A17">
        <w:rPr>
          <w:rFonts w:eastAsia="標楷體" w:hAnsi="標楷體"/>
        </w:rPr>
        <w:t>件、稿費</w:t>
      </w:r>
      <w:r w:rsidRPr="005E7A17">
        <w:rPr>
          <w:rFonts w:eastAsia="標楷體" w:hint="eastAsia"/>
        </w:rPr>
        <w:t>8,000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8,</w:t>
      </w:r>
      <w:r w:rsidRPr="005E7A17">
        <w:rPr>
          <w:rFonts w:eastAsia="標楷體"/>
        </w:rPr>
        <w:t>000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學校核小功</w:t>
      </w:r>
      <w:r w:rsidRPr="005E7A17">
        <w:rPr>
          <w:rFonts w:eastAsia="標楷體"/>
        </w:rPr>
        <w:t>1</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（二）第二名：各組</w:t>
      </w:r>
      <w:r w:rsidRPr="005E7A17">
        <w:rPr>
          <w:rFonts w:eastAsia="標楷體"/>
        </w:rPr>
        <w:t>1</w:t>
      </w:r>
      <w:r w:rsidRPr="005E7A17">
        <w:rPr>
          <w:rFonts w:eastAsia="標楷體" w:hAnsi="標楷體"/>
        </w:rPr>
        <w:t>件、稿費</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w:t>
      </w:r>
      <w:r w:rsidRPr="005E7A17">
        <w:rPr>
          <w:rFonts w:eastAsia="標楷體" w:hAnsi="標楷體" w:hint="eastAsia"/>
        </w:rPr>
        <w:t>核</w:t>
      </w:r>
      <w:r w:rsidRPr="005E7A17">
        <w:rPr>
          <w:rFonts w:eastAsia="標楷體" w:hAnsi="標楷體"/>
        </w:rPr>
        <w:t>嘉獎</w:t>
      </w:r>
      <w:r w:rsidRPr="005E7A17">
        <w:rPr>
          <w:rFonts w:eastAsia="標楷體"/>
        </w:rPr>
        <w:t>2</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（三）第三名：各組</w:t>
      </w:r>
      <w:r w:rsidRPr="005E7A17">
        <w:rPr>
          <w:rFonts w:eastAsia="標楷體"/>
        </w:rPr>
        <w:t>1</w:t>
      </w:r>
      <w:r w:rsidRPr="005E7A17">
        <w:rPr>
          <w:rFonts w:eastAsia="標楷體" w:hAnsi="標楷體"/>
        </w:rPr>
        <w:t>件、稿費</w:t>
      </w:r>
      <w:r w:rsidRPr="005E7A17">
        <w:rPr>
          <w:rFonts w:eastAsia="標楷體" w:hint="eastAsia"/>
        </w:rPr>
        <w:t>4</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lastRenderedPageBreak/>
        <w:t>元，上限為</w:t>
      </w:r>
      <w:r w:rsidRPr="005E7A17">
        <w:rPr>
          <w:rFonts w:eastAsia="標楷體" w:hAnsi="標楷體" w:hint="eastAsia"/>
        </w:rPr>
        <w:t>4</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張，請主管教育行政機關建</w:t>
      </w:r>
      <w:r w:rsidRPr="005E7A17">
        <w:rPr>
          <w:rFonts w:eastAsia="標楷體" w:hAnsi="標楷體" w:hint="eastAsia"/>
        </w:rPr>
        <w:t>請</w:t>
      </w:r>
      <w:r w:rsidRPr="005E7A17">
        <w:rPr>
          <w:rFonts w:eastAsia="標楷體" w:hAnsi="標楷體"/>
        </w:rPr>
        <w:t>學校核嘉獎</w:t>
      </w:r>
      <w:r w:rsidRPr="005E7A17">
        <w:rPr>
          <w:rFonts w:eastAsia="標楷體"/>
        </w:rPr>
        <w:t>1</w:t>
      </w:r>
      <w:r w:rsidRPr="005E7A17">
        <w:rPr>
          <w:rFonts w:eastAsia="標楷體" w:hAnsi="標楷體"/>
        </w:rPr>
        <w:t>次。</w:t>
      </w:r>
    </w:p>
    <w:p w:rsidR="00D336B4" w:rsidRPr="005E7A17" w:rsidRDefault="00D336B4" w:rsidP="00AA762D">
      <w:pPr>
        <w:spacing w:line="400" w:lineRule="atLeast"/>
        <w:ind w:leftChars="228" w:left="2227" w:hangingChars="700" w:hanging="1680"/>
        <w:rPr>
          <w:rFonts w:eastAsia="標楷體"/>
        </w:rPr>
      </w:pPr>
      <w:r w:rsidRPr="005E7A17">
        <w:rPr>
          <w:rFonts w:eastAsia="標楷體" w:hAnsi="標楷體"/>
        </w:rPr>
        <w:t>（四）佳</w:t>
      </w:r>
      <w:r w:rsidR="00AA762D">
        <w:rPr>
          <w:rFonts w:eastAsia="標楷體" w:hAnsi="標楷體" w:hint="eastAsia"/>
        </w:rPr>
        <w:t xml:space="preserve">　</w:t>
      </w:r>
      <w:r w:rsidRPr="005E7A17">
        <w:rPr>
          <w:rFonts w:eastAsia="標楷體" w:hAnsi="標楷體"/>
        </w:rPr>
        <w:t>作：各組</w:t>
      </w:r>
      <w:r w:rsidRPr="005E7A17">
        <w:rPr>
          <w:rFonts w:eastAsia="標楷體"/>
        </w:rPr>
        <w:t>3</w:t>
      </w:r>
      <w:r w:rsidRPr="005E7A17">
        <w:rPr>
          <w:rFonts w:eastAsia="標楷體" w:hAnsi="標楷體"/>
        </w:rPr>
        <w:t>件、稿費</w:t>
      </w:r>
      <w:r w:rsidRPr="005E7A17">
        <w:rPr>
          <w:rFonts w:eastAsia="標楷體" w:hint="eastAsia"/>
        </w:rPr>
        <w:t>2</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每件核實核予稿費每千字新臺幣</w:t>
      </w:r>
      <w:r w:rsidRPr="005E7A17">
        <w:rPr>
          <w:rFonts w:eastAsia="標楷體" w:hint="eastAsia"/>
        </w:rPr>
        <w:t>68</w:t>
      </w:r>
      <w:r w:rsidRPr="005E7A17">
        <w:rPr>
          <w:rFonts w:eastAsia="標楷體"/>
        </w:rPr>
        <w:t>0</w:t>
      </w:r>
      <w:r w:rsidRPr="005E7A17">
        <w:rPr>
          <w:rFonts w:eastAsia="標楷體" w:hAnsi="標楷體"/>
        </w:rPr>
        <w:t>元，上限為</w:t>
      </w:r>
      <w:r w:rsidRPr="005E7A17">
        <w:rPr>
          <w:rFonts w:eastAsia="標楷體" w:hint="eastAsia"/>
        </w:rPr>
        <w:t>1,6</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w:t>
      </w:r>
    </w:p>
    <w:p w:rsidR="00AA762D" w:rsidRDefault="00D336B4" w:rsidP="00AA762D">
      <w:pPr>
        <w:spacing w:line="400" w:lineRule="atLeast"/>
        <w:ind w:leftChars="236" w:left="566"/>
        <w:rPr>
          <w:rFonts w:eastAsia="標楷體" w:hAnsi="標楷體"/>
        </w:rPr>
      </w:pPr>
      <w:r w:rsidRPr="005E7A17">
        <w:rPr>
          <w:rFonts w:eastAsia="標楷體" w:hAnsi="標楷體"/>
        </w:rPr>
        <w:t>各組得視件數或作品水準，由評審委員決議擇優錄取</w:t>
      </w:r>
      <w:r w:rsidRPr="005E7A17">
        <w:rPr>
          <w:rFonts w:eastAsia="標楷體" w:hAnsi="標楷體" w:hint="eastAsia"/>
        </w:rPr>
        <w:t>；</w:t>
      </w:r>
      <w:r w:rsidRPr="005E7A17">
        <w:rPr>
          <w:rFonts w:eastAsia="標楷體" w:hAnsi="標楷體"/>
        </w:rPr>
        <w:t>如無優秀</w:t>
      </w:r>
      <w:r w:rsidRPr="005E7A17">
        <w:rPr>
          <w:rFonts w:eastAsia="標楷體" w:hAnsi="標楷體" w:hint="eastAsia"/>
        </w:rPr>
        <w:t>作品</w:t>
      </w:r>
      <w:r w:rsidRPr="005E7A17">
        <w:rPr>
          <w:rFonts w:eastAsia="標楷體" w:hAnsi="標楷體"/>
        </w:rPr>
        <w:t>，名次得從缺。</w:t>
      </w:r>
    </w:p>
    <w:p w:rsidR="00D336B4" w:rsidRPr="005E7A17" w:rsidRDefault="00AA762D" w:rsidP="00AA762D">
      <w:pPr>
        <w:spacing w:line="400" w:lineRule="atLeast"/>
        <w:rPr>
          <w:rFonts w:eastAsia="標楷體"/>
        </w:rPr>
      </w:pPr>
      <w:r>
        <w:rPr>
          <w:rFonts w:eastAsia="標楷體" w:hAnsi="標楷體" w:hint="eastAsia"/>
        </w:rPr>
        <w:t>八</w:t>
      </w:r>
      <w:r w:rsidR="00D336B4" w:rsidRPr="005E7A17">
        <w:rPr>
          <w:rFonts w:eastAsia="標楷體" w:hAnsi="標楷體"/>
        </w:rPr>
        <w:t>、審查方式：分書面初選及現場發表決選</w:t>
      </w:r>
    </w:p>
    <w:p w:rsidR="00AA762D" w:rsidRPr="00AA762D" w:rsidRDefault="00D336B4" w:rsidP="00A848CF">
      <w:pPr>
        <w:pStyle w:val="affe"/>
        <w:numPr>
          <w:ilvl w:val="0"/>
          <w:numId w:val="11"/>
        </w:numPr>
        <w:spacing w:line="400" w:lineRule="atLeast"/>
        <w:ind w:hangingChars="200"/>
        <w:rPr>
          <w:rFonts w:eastAsia="標楷體"/>
        </w:rPr>
      </w:pPr>
      <w:r w:rsidRPr="00AA762D">
        <w:rPr>
          <w:rFonts w:eastAsia="標楷體" w:hAnsi="標楷體"/>
        </w:rPr>
        <w:t>書面初選錄取通知於</w:t>
      </w:r>
      <w:r w:rsidRPr="00AA762D">
        <w:rPr>
          <w:rFonts w:eastAsia="標楷體" w:hAnsi="標楷體" w:hint="eastAsia"/>
        </w:rPr>
        <w:t>106</w:t>
      </w:r>
      <w:r w:rsidRPr="00AA762D">
        <w:rPr>
          <w:rFonts w:eastAsia="標楷體" w:hAnsi="標楷體" w:hint="eastAsia"/>
        </w:rPr>
        <w:t>年</w:t>
      </w:r>
      <w:r w:rsidRPr="00AA762D">
        <w:rPr>
          <w:rFonts w:eastAsia="標楷體" w:hint="eastAsia"/>
        </w:rPr>
        <w:t>11</w:t>
      </w:r>
      <w:r w:rsidRPr="00AA762D">
        <w:rPr>
          <w:rFonts w:eastAsia="標楷體" w:hAnsi="標楷體"/>
        </w:rPr>
        <w:t>月</w:t>
      </w:r>
      <w:r w:rsidRPr="00AA762D">
        <w:rPr>
          <w:rFonts w:eastAsia="標楷體" w:hint="eastAsia"/>
        </w:rPr>
        <w:t>11</w:t>
      </w:r>
      <w:r w:rsidRPr="00AA762D">
        <w:rPr>
          <w:rFonts w:eastAsia="標楷體" w:hAnsi="標楷體"/>
        </w:rPr>
        <w:t>日</w:t>
      </w:r>
      <w:r w:rsidRPr="00AA762D">
        <w:rPr>
          <w:rFonts w:eastAsia="標楷體" w:hint="eastAsia"/>
        </w:rPr>
        <w:t>星期六</w:t>
      </w:r>
      <w:r w:rsidRPr="00AA762D">
        <w:rPr>
          <w:rFonts w:eastAsia="標楷體" w:hAnsi="標楷體"/>
        </w:rPr>
        <w:t>公布。</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現場發表決選：進入現場發表決選之教案，每件發表時間暫定</w:t>
      </w:r>
      <w:r w:rsidRPr="00AA762D">
        <w:rPr>
          <w:rFonts w:eastAsia="標楷體"/>
        </w:rPr>
        <w:t>12</w:t>
      </w:r>
      <w:r w:rsidRPr="00AA762D">
        <w:rPr>
          <w:rFonts w:eastAsia="標楷體" w:hAnsi="標楷體"/>
        </w:rPr>
        <w:t>分鐘</w:t>
      </w:r>
      <w:r w:rsidRPr="00AA762D">
        <w:rPr>
          <w:rFonts w:eastAsia="標楷體" w:hAnsi="標楷體" w:hint="eastAsia"/>
        </w:rPr>
        <w:t>。</w:t>
      </w:r>
      <w:r w:rsidRPr="00AA762D">
        <w:rPr>
          <w:rFonts w:eastAsia="標楷體" w:hAnsi="標楷體"/>
        </w:rPr>
        <w:t>每組</w:t>
      </w:r>
      <w:r w:rsidRPr="00AA762D">
        <w:rPr>
          <w:rFonts w:eastAsia="標楷體"/>
        </w:rPr>
        <w:t>6</w:t>
      </w:r>
      <w:r w:rsidR="00F04EB1" w:rsidRPr="00AA762D">
        <w:rPr>
          <w:rFonts w:eastAsia="標楷體" w:hAnsi="標楷體"/>
        </w:rPr>
        <w:t>件，每件</w:t>
      </w:r>
      <w:r w:rsidR="00F04EB1" w:rsidRPr="00AA762D">
        <w:rPr>
          <w:rFonts w:eastAsia="標楷體" w:hAnsi="標楷體" w:hint="eastAsia"/>
        </w:rPr>
        <w:t>作者</w:t>
      </w:r>
      <w:r w:rsidRPr="00AA762D">
        <w:rPr>
          <w:rFonts w:eastAsia="標楷體" w:hAnsi="標楷體"/>
        </w:rPr>
        <w:t>以</w:t>
      </w:r>
      <w:r w:rsidRPr="00AA762D">
        <w:rPr>
          <w:rFonts w:eastAsia="標楷體"/>
        </w:rPr>
        <w:t>4</w:t>
      </w:r>
      <w:r w:rsidR="00F04EB1" w:rsidRPr="00AA762D">
        <w:rPr>
          <w:rFonts w:eastAsia="標楷體" w:hAnsi="標楷體"/>
        </w:rPr>
        <w:t>人為</w:t>
      </w:r>
      <w:r w:rsidR="00F04EB1" w:rsidRPr="00AA762D">
        <w:rPr>
          <w:rFonts w:eastAsia="標楷體" w:hAnsi="標楷體" w:hint="eastAsia"/>
        </w:rPr>
        <w:t>限</w:t>
      </w:r>
      <w:r w:rsidRPr="00AA762D">
        <w:rPr>
          <w:rFonts w:eastAsia="標楷體" w:hAnsi="標楷體" w:hint="eastAsia"/>
        </w:rPr>
        <w:t>（</w:t>
      </w:r>
      <w:r w:rsidRPr="00AA762D">
        <w:rPr>
          <w:rFonts w:eastAsia="標楷體" w:hAnsi="標楷體"/>
        </w:rPr>
        <w:t>請所屬教育行政主管機關核予公假及課務排代</w:t>
      </w:r>
      <w:r w:rsidRPr="00AA762D">
        <w:rPr>
          <w:rFonts w:eastAsia="標楷體" w:hAnsi="標楷體" w:hint="eastAsia"/>
        </w:rPr>
        <w:t>。如所屬學校非臺北市、新北市轄內學校，</w:t>
      </w:r>
      <w:r w:rsidR="00F04EB1" w:rsidRPr="00AA762D">
        <w:rPr>
          <w:rFonts w:eastAsia="標楷體" w:hAnsi="標楷體"/>
        </w:rPr>
        <w:t>由本中心補助</w:t>
      </w:r>
      <w:r w:rsidR="00F04EB1" w:rsidRPr="00AA762D">
        <w:rPr>
          <w:rFonts w:eastAsia="標楷體" w:hAnsi="標楷體" w:hint="eastAsia"/>
        </w:rPr>
        <w:t>演示人</w:t>
      </w:r>
      <w:r w:rsidR="00F04EB1" w:rsidRPr="00AA762D">
        <w:rPr>
          <w:rFonts w:eastAsia="標楷體" w:hAnsi="標楷體" w:hint="eastAsia"/>
        </w:rPr>
        <w:t>1</w:t>
      </w:r>
      <w:r w:rsidR="00F04EB1" w:rsidRPr="00AA762D">
        <w:rPr>
          <w:rFonts w:eastAsia="標楷體" w:hAnsi="標楷體" w:hint="eastAsia"/>
        </w:rPr>
        <w:t>人</w:t>
      </w:r>
      <w:r w:rsidRPr="00AA762D">
        <w:rPr>
          <w:rFonts w:eastAsia="標楷體" w:hAnsi="標楷體"/>
        </w:rPr>
        <w:t>交通費）。</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現場發表決選日期：</w:t>
      </w:r>
      <w:r w:rsidRPr="00AA762D">
        <w:rPr>
          <w:rFonts w:eastAsia="標楷體"/>
        </w:rPr>
        <w:t>10</w:t>
      </w:r>
      <w:r w:rsidRPr="00AA762D">
        <w:rPr>
          <w:rFonts w:eastAsia="標楷體" w:hint="eastAsia"/>
        </w:rPr>
        <w:t>6</w:t>
      </w:r>
      <w:r w:rsidRPr="00AA762D">
        <w:rPr>
          <w:rFonts w:eastAsia="標楷體" w:hAnsi="標楷體"/>
        </w:rPr>
        <w:t>年</w:t>
      </w:r>
      <w:r w:rsidRPr="00AA762D">
        <w:rPr>
          <w:rFonts w:eastAsia="標楷體" w:hAnsi="標楷體" w:hint="eastAsia"/>
        </w:rPr>
        <w:t>12</w:t>
      </w:r>
      <w:r w:rsidRPr="00AA762D">
        <w:rPr>
          <w:rFonts w:eastAsia="標楷體" w:hAnsi="標楷體"/>
        </w:rPr>
        <w:t>月</w:t>
      </w:r>
      <w:r w:rsidRPr="00AA762D">
        <w:rPr>
          <w:rFonts w:eastAsia="標楷體" w:hint="eastAsia"/>
        </w:rPr>
        <w:t>1</w:t>
      </w:r>
      <w:r w:rsidRPr="00AA762D">
        <w:rPr>
          <w:rFonts w:eastAsia="標楷體" w:hAnsi="標楷體"/>
        </w:rPr>
        <w:t>日</w:t>
      </w:r>
      <w:r w:rsidRPr="00AA762D">
        <w:rPr>
          <w:rFonts w:eastAsia="標楷體" w:hint="eastAsia"/>
        </w:rPr>
        <w:t>星期五</w:t>
      </w:r>
      <w:r w:rsidRPr="00AA762D">
        <w:rPr>
          <w:rFonts w:eastAsia="標楷體" w:hAnsi="標楷體"/>
        </w:rPr>
        <w:t>。</w:t>
      </w:r>
    </w:p>
    <w:p w:rsidR="00D336B4"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現場發表決選地點：</w:t>
      </w:r>
      <w:r w:rsidRPr="00AA762D">
        <w:rPr>
          <w:rFonts w:eastAsia="標楷體" w:hAnsi="標楷體" w:hint="eastAsia"/>
        </w:rPr>
        <w:t>臺北市立大學博愛校區</w:t>
      </w:r>
      <w:r w:rsidRPr="00AA762D">
        <w:rPr>
          <w:rFonts w:eastAsia="標楷體" w:hAnsi="標楷體"/>
        </w:rPr>
        <w:t>。</w:t>
      </w:r>
    </w:p>
    <w:p w:rsidR="00D336B4" w:rsidRPr="005E7A17" w:rsidRDefault="00AA762D" w:rsidP="0032538B">
      <w:pPr>
        <w:autoSpaceDE w:val="0"/>
        <w:autoSpaceDN w:val="0"/>
        <w:adjustRightInd w:val="0"/>
        <w:spacing w:line="400" w:lineRule="atLeast"/>
        <w:ind w:left="480" w:hangingChars="200" w:hanging="480"/>
        <w:rPr>
          <w:rFonts w:eastAsia="標楷體"/>
          <w:kern w:val="0"/>
        </w:rPr>
      </w:pPr>
      <w:r>
        <w:rPr>
          <w:rFonts w:eastAsia="標楷體" w:hAnsi="標楷體" w:hint="eastAsia"/>
          <w:kern w:val="0"/>
        </w:rPr>
        <w:t>九</w:t>
      </w:r>
      <w:r w:rsidR="00D336B4" w:rsidRPr="005E7A17">
        <w:rPr>
          <w:rFonts w:eastAsia="標楷體" w:hAnsi="標楷體"/>
          <w:kern w:val="0"/>
        </w:rPr>
        <w:t>、</w:t>
      </w:r>
      <w:r w:rsidR="00D336B4" w:rsidRPr="005E7A17">
        <w:rPr>
          <w:rFonts w:eastAsia="標楷體" w:hAnsi="標楷體" w:hint="eastAsia"/>
          <w:kern w:val="0"/>
        </w:rPr>
        <w:t>決選</w:t>
      </w:r>
      <w:r w:rsidR="00D336B4" w:rsidRPr="005E7A17">
        <w:rPr>
          <w:rFonts w:eastAsia="標楷體" w:hAnsi="標楷體"/>
          <w:kern w:val="0"/>
        </w:rPr>
        <w:t>得獎名單於決選當日</w:t>
      </w:r>
      <w:r w:rsidR="00D336B4" w:rsidRPr="005E7A17">
        <w:rPr>
          <w:rFonts w:eastAsia="標楷體" w:hAnsi="標楷體" w:hint="eastAsia"/>
          <w:kern w:val="0"/>
        </w:rPr>
        <w:t>賽後</w:t>
      </w:r>
      <w:r w:rsidR="00D336B4" w:rsidRPr="005E7A17">
        <w:rPr>
          <w:rFonts w:eastAsia="標楷體" w:hAnsi="標楷體"/>
          <w:kern w:val="0"/>
        </w:rPr>
        <w:t>公布，各組前三名得獎者</w:t>
      </w:r>
      <w:r w:rsidR="00D336B4" w:rsidRPr="005E7A17">
        <w:rPr>
          <w:rFonts w:eastAsia="標楷體" w:hAnsi="標楷體" w:hint="eastAsia"/>
          <w:kern w:val="0"/>
        </w:rPr>
        <w:t>須</w:t>
      </w:r>
      <w:r w:rsidR="00D336B4" w:rsidRPr="005E7A17">
        <w:rPr>
          <w:rFonts w:eastAsia="標楷體" w:hAnsi="標楷體"/>
          <w:kern w:val="0"/>
        </w:rPr>
        <w:t>配合本</w:t>
      </w:r>
      <w:r w:rsidR="00D336B4" w:rsidRPr="005E7A17">
        <w:rPr>
          <w:rFonts w:eastAsia="標楷體" w:hAnsi="標楷體" w:hint="eastAsia"/>
          <w:kern w:val="0"/>
        </w:rPr>
        <w:t>中心</w:t>
      </w:r>
      <w:r w:rsidR="00D336B4" w:rsidRPr="005E7A17">
        <w:rPr>
          <w:rFonts w:eastAsia="標楷體" w:hAnsi="標楷體"/>
          <w:kern w:val="0"/>
        </w:rPr>
        <w:t>相關推廣</w:t>
      </w:r>
      <w:r w:rsidR="00D336B4" w:rsidRPr="005E7A17">
        <w:rPr>
          <w:rFonts w:eastAsia="標楷體" w:hAnsi="標楷體" w:hint="eastAsia"/>
          <w:kern w:val="0"/>
        </w:rPr>
        <w:t>宣傳及教育</w:t>
      </w:r>
      <w:r w:rsidR="00D336B4" w:rsidRPr="005E7A17">
        <w:rPr>
          <w:rFonts w:eastAsia="標楷體" w:hAnsi="標楷體"/>
          <w:kern w:val="0"/>
        </w:rPr>
        <w:t>活動。</w:t>
      </w:r>
    </w:p>
    <w:p w:rsidR="00D336B4" w:rsidRPr="005E7A17" w:rsidRDefault="00AA762D" w:rsidP="00E828E0">
      <w:pPr>
        <w:spacing w:line="400" w:lineRule="atLeast"/>
        <w:rPr>
          <w:rFonts w:eastAsia="標楷體"/>
        </w:rPr>
      </w:pPr>
      <w:r>
        <w:rPr>
          <w:rFonts w:eastAsia="標楷體" w:hAnsi="標楷體" w:hint="eastAsia"/>
        </w:rPr>
        <w:t>十</w:t>
      </w:r>
      <w:r w:rsidR="00D336B4" w:rsidRPr="005E7A17">
        <w:rPr>
          <w:rFonts w:eastAsia="標楷體" w:hAnsi="標楷體"/>
        </w:rPr>
        <w:t>、注意事項：</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rPr>
        <w:t>參賽作品一律不退件，如有需要請自行備份留存。</w:t>
      </w:r>
    </w:p>
    <w:p w:rsidR="00AA762D" w:rsidRPr="00AA762D" w:rsidRDefault="00F04EB1" w:rsidP="00E828E0">
      <w:pPr>
        <w:pStyle w:val="affe"/>
        <w:numPr>
          <w:ilvl w:val="0"/>
          <w:numId w:val="12"/>
        </w:numPr>
        <w:spacing w:line="400" w:lineRule="atLeast"/>
        <w:ind w:hangingChars="200"/>
        <w:jc w:val="both"/>
        <w:rPr>
          <w:rFonts w:eastAsia="標楷體"/>
        </w:rPr>
      </w:pPr>
      <w:r w:rsidRPr="00AA762D">
        <w:rPr>
          <w:rFonts w:eastAsia="標楷體" w:hAnsi="標楷體"/>
        </w:rPr>
        <w:t>參賽作品之教案及光碟片</w:t>
      </w:r>
      <w:r w:rsidR="00D336B4" w:rsidRPr="00AA762D">
        <w:rPr>
          <w:rFonts w:eastAsia="標楷體" w:hAnsi="標楷體"/>
        </w:rPr>
        <w:t>均</w:t>
      </w:r>
      <w:r w:rsidR="00D336B4" w:rsidRPr="00AA762D">
        <w:rPr>
          <w:rFonts w:eastAsia="標楷體" w:hAnsi="標楷體"/>
          <w:u w:val="thick"/>
        </w:rPr>
        <w:t>不得出現作者姓名及任教校名，違者取消參賽資格</w:t>
      </w:r>
      <w:r w:rsidR="00D336B4" w:rsidRPr="00AA762D">
        <w:rPr>
          <w:rFonts w:eastAsia="標楷體" w:hAnsi="標楷體"/>
        </w:rPr>
        <w:t>。</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kern w:val="0"/>
        </w:rPr>
        <w:t>參賽</w:t>
      </w:r>
      <w:r w:rsidRPr="00AA762D">
        <w:rPr>
          <w:rFonts w:eastAsia="標楷體" w:hAnsi="標楷體"/>
        </w:rPr>
        <w:t>作品限</w:t>
      </w:r>
      <w:r w:rsidRPr="00AA762D">
        <w:rPr>
          <w:rFonts w:eastAsia="標楷體" w:hAnsi="標楷體"/>
          <w:kern w:val="0"/>
        </w:rPr>
        <w:t>改編自本中心歷年研發示例或</w:t>
      </w:r>
      <w:r w:rsidRPr="00AA762D">
        <w:rPr>
          <w:rFonts w:eastAsia="標楷體" w:hAnsi="標楷體"/>
        </w:rPr>
        <w:t>自行開發</w:t>
      </w:r>
      <w:r w:rsidRPr="00AA762D">
        <w:rPr>
          <w:rFonts w:eastAsia="標楷體" w:hAnsi="標楷體" w:hint="eastAsia"/>
        </w:rPr>
        <w:t>、</w:t>
      </w:r>
      <w:r w:rsidRPr="00AA762D">
        <w:rPr>
          <w:rFonts w:eastAsia="標楷體" w:hAnsi="標楷體"/>
        </w:rPr>
        <w:t>編製，屬未正式發表或未與出版社合作研發之作品</w:t>
      </w:r>
      <w:r w:rsidRPr="00AA762D">
        <w:rPr>
          <w:rFonts w:eastAsia="標楷體" w:hAnsi="標楷體"/>
          <w:kern w:val="0"/>
        </w:rPr>
        <w:t>。作品引用素材應注意智慧財產權</w:t>
      </w:r>
      <w:r w:rsidRPr="00AA762D">
        <w:rPr>
          <w:rFonts w:eastAsia="標楷體" w:hAnsi="標楷體" w:hint="eastAsia"/>
          <w:kern w:val="0"/>
        </w:rPr>
        <w:t>及著作權等</w:t>
      </w:r>
      <w:r w:rsidRPr="00AA762D">
        <w:rPr>
          <w:rFonts w:eastAsia="標楷體" w:hAnsi="標楷體"/>
          <w:kern w:val="0"/>
        </w:rPr>
        <w:t>相關規定</w:t>
      </w:r>
      <w:r w:rsidRPr="00AA762D">
        <w:rPr>
          <w:rFonts w:eastAsia="標楷體" w:hAnsi="標楷體"/>
        </w:rPr>
        <w:t>，不得</w:t>
      </w:r>
      <w:r w:rsidRPr="00AA762D">
        <w:rPr>
          <w:rFonts w:eastAsia="標楷體" w:hAnsi="標楷體" w:hint="eastAsia"/>
        </w:rPr>
        <w:t>使</w:t>
      </w:r>
      <w:r w:rsidRPr="00AA762D">
        <w:rPr>
          <w:rFonts w:eastAsia="標楷體" w:hAnsi="標楷體"/>
        </w:rPr>
        <w:t>用非經授權之</w:t>
      </w:r>
      <w:r w:rsidRPr="00AA762D">
        <w:rPr>
          <w:rFonts w:eastAsia="標楷體" w:hAnsi="標楷體" w:hint="eastAsia"/>
        </w:rPr>
        <w:t>影像</w:t>
      </w:r>
      <w:r w:rsidRPr="00AA762D">
        <w:rPr>
          <w:rFonts w:eastAsia="標楷體" w:hAnsi="標楷體"/>
        </w:rPr>
        <w:t>、</w:t>
      </w:r>
      <w:r w:rsidRPr="00AA762D">
        <w:rPr>
          <w:rFonts w:eastAsia="標楷體" w:hAnsi="標楷體" w:hint="eastAsia"/>
        </w:rPr>
        <w:t>聲音與</w:t>
      </w:r>
      <w:r w:rsidRPr="00AA762D">
        <w:rPr>
          <w:rFonts w:eastAsia="標楷體" w:hAnsi="標楷體"/>
        </w:rPr>
        <w:t>文字資料等（若引用他人資料</w:t>
      </w:r>
      <w:r w:rsidRPr="00AA762D">
        <w:rPr>
          <w:rFonts w:eastAsia="標楷體" w:hAnsi="標楷體" w:hint="eastAsia"/>
        </w:rPr>
        <w:t>，須</w:t>
      </w:r>
      <w:r w:rsidRPr="00AA762D">
        <w:rPr>
          <w:rFonts w:eastAsia="標楷體" w:hAnsi="標楷體"/>
        </w:rPr>
        <w:t>註明出處並徵得授權）</w:t>
      </w:r>
      <w:r w:rsidRPr="00AA762D">
        <w:rPr>
          <w:rFonts w:eastAsia="標楷體" w:hAnsi="標楷體" w:hint="eastAsia"/>
        </w:rPr>
        <w:t>。</w:t>
      </w:r>
      <w:r w:rsidRPr="00AA762D">
        <w:rPr>
          <w:rFonts w:eastAsia="標楷體" w:hAnsi="標楷體"/>
        </w:rPr>
        <w:t>作品</w:t>
      </w:r>
      <w:r w:rsidRPr="00AA762D">
        <w:rPr>
          <w:rFonts w:eastAsia="標楷體" w:hAnsi="標楷體" w:hint="eastAsia"/>
        </w:rPr>
        <w:t>如</w:t>
      </w:r>
      <w:r w:rsidRPr="00AA762D">
        <w:rPr>
          <w:rFonts w:eastAsia="標楷體" w:hAnsi="標楷體"/>
          <w:kern w:val="0"/>
        </w:rPr>
        <w:t>違反</w:t>
      </w:r>
      <w:r w:rsidRPr="00AA762D">
        <w:rPr>
          <w:rFonts w:eastAsia="標楷體" w:hAnsi="標楷體"/>
        </w:rPr>
        <w:t>著作權問題</w:t>
      </w:r>
      <w:r w:rsidRPr="00AA762D">
        <w:rPr>
          <w:rFonts w:eastAsia="標楷體" w:hAnsi="標楷體"/>
          <w:kern w:val="0"/>
        </w:rPr>
        <w:t>，由</w:t>
      </w:r>
      <w:r w:rsidRPr="00AA762D">
        <w:rPr>
          <w:rFonts w:eastAsia="標楷體" w:hAnsi="標楷體"/>
        </w:rPr>
        <w:t>作者自行負責</w:t>
      </w:r>
      <w:r w:rsidRPr="00AA762D">
        <w:rPr>
          <w:rFonts w:eastAsia="標楷體" w:hAnsi="標楷體"/>
          <w:kern w:val="0"/>
        </w:rPr>
        <w:t>相關法律責任</w:t>
      </w:r>
      <w:r w:rsidRPr="00AA762D">
        <w:rPr>
          <w:rFonts w:eastAsia="標楷體" w:hAnsi="標楷體"/>
        </w:rPr>
        <w:t>。</w:t>
      </w:r>
    </w:p>
    <w:p w:rsidR="00AA762D"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rPr>
        <w:t>已參加其他公開競賽之得獎作品不得</w:t>
      </w:r>
      <w:r w:rsidRPr="00AA762D">
        <w:rPr>
          <w:rFonts w:eastAsia="標楷體" w:hAnsi="標楷體" w:hint="eastAsia"/>
        </w:rPr>
        <w:t>報名本競</w:t>
      </w:r>
      <w:r w:rsidRPr="00AA762D">
        <w:rPr>
          <w:rFonts w:eastAsia="標楷體" w:hAnsi="標楷體"/>
        </w:rPr>
        <w:t>賽，且每件</w:t>
      </w:r>
      <w:r w:rsidRPr="00AA762D">
        <w:rPr>
          <w:rFonts w:eastAsia="標楷體" w:hAnsi="標楷體" w:hint="eastAsia"/>
        </w:rPr>
        <w:t>參賽</w:t>
      </w:r>
      <w:r w:rsidRPr="00AA762D">
        <w:rPr>
          <w:rFonts w:eastAsia="標楷體" w:hAnsi="標楷體"/>
        </w:rPr>
        <w:t>作品不得另參加其他競賽，</w:t>
      </w:r>
      <w:r w:rsidRPr="00AA762D">
        <w:rPr>
          <w:rFonts w:eastAsia="標楷體" w:hAnsi="標楷體" w:hint="eastAsia"/>
        </w:rPr>
        <w:t>並</w:t>
      </w:r>
      <w:r w:rsidRPr="00AA762D">
        <w:rPr>
          <w:rFonts w:eastAsia="標楷體" w:hAnsi="標楷體"/>
        </w:rPr>
        <w:t>須遵守著作權相關規定</w:t>
      </w:r>
      <w:r w:rsidRPr="00AA762D">
        <w:rPr>
          <w:rFonts w:eastAsia="標楷體" w:hAnsi="標楷體" w:hint="eastAsia"/>
        </w:rPr>
        <w:t>。</w:t>
      </w:r>
      <w:r w:rsidRPr="00AA762D">
        <w:rPr>
          <w:rFonts w:eastAsia="標楷體" w:hAnsi="標楷體"/>
        </w:rPr>
        <w:t>若有違反情事，經評審會議確認屬實或</w:t>
      </w:r>
      <w:r w:rsidRPr="00AA762D">
        <w:rPr>
          <w:rFonts w:eastAsia="標楷體" w:hAnsi="標楷體"/>
          <w:kern w:val="0"/>
        </w:rPr>
        <w:t>經有關機關處罰確定者，</w:t>
      </w:r>
      <w:r w:rsidRPr="00AA762D">
        <w:rPr>
          <w:rFonts w:eastAsia="標楷體" w:hAnsi="標楷體"/>
        </w:rPr>
        <w:t>立即取消參賽資格</w:t>
      </w:r>
      <w:r w:rsidRPr="00AA762D">
        <w:rPr>
          <w:rFonts w:eastAsia="標楷體" w:hAnsi="標楷體" w:hint="eastAsia"/>
        </w:rPr>
        <w:t>；若</w:t>
      </w:r>
      <w:r w:rsidRPr="00AA762D">
        <w:rPr>
          <w:rFonts w:eastAsia="標楷體" w:hAnsi="標楷體"/>
        </w:rPr>
        <w:t>該作品已得獎，</w:t>
      </w:r>
      <w:r w:rsidRPr="00AA762D">
        <w:rPr>
          <w:rFonts w:eastAsia="標楷體" w:hAnsi="標楷體" w:hint="eastAsia"/>
        </w:rPr>
        <w:t>並</w:t>
      </w:r>
      <w:r w:rsidRPr="00AA762D">
        <w:rPr>
          <w:rFonts w:eastAsia="標楷體" w:hAnsi="標楷體"/>
        </w:rPr>
        <w:t>追回獎勵。</w:t>
      </w:r>
    </w:p>
    <w:p w:rsidR="00D336B4"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kern w:val="0"/>
        </w:rPr>
        <w:t>本競賽簡章、相關表件、歷年教學活動設計參考範例及得獎名單等</w:t>
      </w:r>
      <w:r w:rsidRPr="00AA762D">
        <w:rPr>
          <w:rFonts w:eastAsia="標楷體" w:hAnsi="標楷體" w:hint="eastAsia"/>
          <w:kern w:val="0"/>
        </w:rPr>
        <w:t>，</w:t>
      </w:r>
      <w:r w:rsidRPr="00AA762D">
        <w:rPr>
          <w:rFonts w:eastAsia="標楷體" w:hAnsi="標楷體"/>
          <w:kern w:val="0"/>
        </w:rPr>
        <w:t>相關訊息公布於「教育部國民小學師資培用聯盟學習領域教學研究中心平臺」網站</w:t>
      </w:r>
      <w:hyperlink r:id="rId10" w:history="1">
        <w:r w:rsidRPr="00AA762D">
          <w:rPr>
            <w:rStyle w:val="affc"/>
            <w:rFonts w:eastAsia="標楷體"/>
            <w:color w:val="auto"/>
            <w:kern w:val="0"/>
          </w:rPr>
          <w:t>http://laes.ntcu.edu.tw/platform/index.aspx</w:t>
        </w:r>
      </w:hyperlink>
      <w:r w:rsidRPr="00AA762D">
        <w:rPr>
          <w:rFonts w:eastAsia="標楷體" w:hint="eastAsia"/>
          <w:kern w:val="0"/>
        </w:rPr>
        <w:t>；競賽相關訊息同步張貼於「臺北市立大學藝術與人文領域教學研究中心」網站</w:t>
      </w:r>
      <w:hyperlink r:id="rId11" w:history="1">
        <w:r w:rsidRPr="00AA762D">
          <w:rPr>
            <w:rStyle w:val="affc"/>
            <w:rFonts w:eastAsia="標楷體"/>
            <w:color w:val="auto"/>
            <w:kern w:val="0"/>
          </w:rPr>
          <w:t>https://rcaht-utaipei.blogspot.tw/</w:t>
        </w:r>
      </w:hyperlink>
      <w:r w:rsidRPr="00AA762D">
        <w:rPr>
          <w:rFonts w:eastAsia="標楷體" w:hAnsi="標楷體"/>
          <w:kern w:val="0"/>
        </w:rPr>
        <w:t>。</w:t>
      </w:r>
    </w:p>
    <w:p w:rsidR="00D336B4" w:rsidRPr="005E7A17" w:rsidRDefault="00D336B4" w:rsidP="00E828E0">
      <w:pPr>
        <w:spacing w:line="240" w:lineRule="atLeast"/>
        <w:jc w:val="both"/>
        <w:rPr>
          <w:rFonts w:eastAsia="標楷體"/>
        </w:rPr>
      </w:pPr>
      <w:r w:rsidRPr="005E7A17">
        <w:rPr>
          <w:rFonts w:eastAsia="標楷體"/>
          <w:sz w:val="32"/>
        </w:rPr>
        <w:br w:type="page"/>
      </w:r>
      <w:r w:rsidRPr="005E7A17">
        <w:rPr>
          <w:rFonts w:eastAsia="標楷體" w:hAnsi="標楷體"/>
        </w:rPr>
        <w:lastRenderedPageBreak/>
        <w:t>【附件</w:t>
      </w:r>
      <w:r w:rsidRPr="005E7A17">
        <w:rPr>
          <w:rFonts w:eastAsia="標楷體"/>
        </w:rPr>
        <w:t>1</w:t>
      </w:r>
      <w:r w:rsidRPr="005E7A17">
        <w:rPr>
          <w:rFonts w:eastAsia="標楷體" w:hAnsi="標楷體"/>
        </w:rPr>
        <w:t>】</w:t>
      </w:r>
      <w:r w:rsidRPr="005E7A17">
        <w:rPr>
          <w:rFonts w:eastAsia="標楷體"/>
        </w:rPr>
        <w:t xml:space="preserve"> </w:t>
      </w:r>
    </w:p>
    <w:p w:rsidR="00D336B4" w:rsidRPr="005E7A17" w:rsidRDefault="00D336B4" w:rsidP="00C40C12">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0" w:lineRule="atLeas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競賽活動比賽報名表</w:t>
      </w:r>
    </w:p>
    <w:p w:rsidR="00D336B4" w:rsidRPr="005E7A17" w:rsidRDefault="00D336B4" w:rsidP="00E828E0">
      <w:pPr>
        <w:spacing w:line="0" w:lineRule="atLeast"/>
        <w:jc w:val="center"/>
        <w:rPr>
          <w:rFonts w:eastAsia="標楷體"/>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3"/>
        <w:gridCol w:w="1411"/>
        <w:gridCol w:w="1439"/>
        <w:gridCol w:w="270"/>
        <w:gridCol w:w="1167"/>
        <w:gridCol w:w="231"/>
        <w:gridCol w:w="2848"/>
      </w:tblGrid>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收件編號</w:t>
            </w:r>
            <w:r w:rsidRPr="005E7A17">
              <w:rPr>
                <w:rFonts w:ascii="Times New Roman" w:eastAsia="標楷體" w:hAnsi="Times New Roman"/>
              </w:rPr>
              <w:br/>
            </w:r>
            <w:r w:rsidRPr="005E7A17">
              <w:rPr>
                <w:rFonts w:ascii="Times New Roman" w:eastAsia="標楷體" w:hAnsi="Times New Roman"/>
              </w:rPr>
              <w:t>（勿填寫）</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教案總字數</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教案名稱</w:t>
            </w: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spacing w:line="280" w:lineRule="exact"/>
              <w:jc w:val="distribute"/>
              <w:rPr>
                <w:rFonts w:ascii="Times New Roman" w:eastAsia="標楷體" w:hAnsi="Times New Roman"/>
                <w:kern w:val="2"/>
              </w:rPr>
            </w:pPr>
            <w:r w:rsidRPr="005E7A17">
              <w:rPr>
                <w:rFonts w:ascii="Times New Roman" w:eastAsia="標楷體" w:hAnsi="Times New Roman"/>
                <w:kern w:val="2"/>
              </w:rPr>
              <w:t>教學總時間</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772F34">
            <w:pPr>
              <w:spacing w:line="280" w:lineRule="exact"/>
              <w:ind w:firstLineChars="300" w:firstLine="720"/>
              <w:rPr>
                <w:rFonts w:eastAsia="標楷體"/>
              </w:rPr>
            </w:pPr>
            <w:r w:rsidRPr="005E7A17">
              <w:rPr>
                <w:rFonts w:eastAsia="標楷體"/>
              </w:rPr>
              <w:t>節</w:t>
            </w: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設計理念</w:t>
            </w:r>
          </w:p>
          <w:p w:rsidR="00D336B4" w:rsidRPr="005E7A17" w:rsidRDefault="00D336B4" w:rsidP="003F42AC">
            <w:pPr>
              <w:pStyle w:v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r w:rsidRPr="005E7A17">
              <w:rPr>
                <w:rFonts w:eastAsia="標楷體"/>
              </w:rPr>
              <w:t>（以</w:t>
            </w:r>
            <w:r w:rsidRPr="005E7A17">
              <w:rPr>
                <w:rFonts w:eastAsia="標楷體"/>
              </w:rPr>
              <w:t>300</w:t>
            </w:r>
            <w:r w:rsidRPr="005E7A17">
              <w:rPr>
                <w:rFonts w:eastAsia="標楷體"/>
              </w:rPr>
              <w:t>字簡介教學內容）</w:t>
            </w: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作者一</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87"/>
          <w:tblCellSpacing w:w="0" w:type="dxa"/>
        </w:trPr>
        <w:tc>
          <w:tcPr>
            <w:tcW w:w="880" w:type="pct"/>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作者二</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391"/>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作者三</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作者四</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bl>
    <w:p w:rsidR="00D336B4" w:rsidRPr="005E7A17" w:rsidRDefault="00D336B4" w:rsidP="00D336B4">
      <w:pPr>
        <w:numPr>
          <w:ilvl w:val="0"/>
          <w:numId w:val="7"/>
        </w:numPr>
        <w:spacing w:line="240" w:lineRule="atLeast"/>
        <w:jc w:val="both"/>
        <w:rPr>
          <w:rFonts w:eastAsia="標楷體"/>
        </w:rPr>
      </w:pPr>
      <w:r w:rsidRPr="005E7A17">
        <w:rPr>
          <w:rFonts w:eastAsia="標楷體" w:hAnsi="標楷體"/>
        </w:rPr>
        <w:t>可自行影印或複製本報名表</w:t>
      </w:r>
    </w:p>
    <w:p w:rsidR="00D336B4" w:rsidRPr="005E7A17" w:rsidRDefault="00D336B4" w:rsidP="00E828E0">
      <w:pPr>
        <w:pStyle w:val="2a"/>
        <w:spacing w:after="0" w:line="240" w:lineRule="atLeast"/>
        <w:ind w:left="0" w:firstLineChars="0" w:firstLine="0"/>
        <w:rPr>
          <w:rFonts w:ascii="Times New Roman"/>
          <w:sz w:val="24"/>
        </w:rPr>
      </w:pPr>
      <w:r w:rsidRPr="005E7A17">
        <w:rPr>
          <w:rFonts w:ascii="Times New Roman"/>
        </w:rPr>
        <w:br w:type="page"/>
      </w:r>
      <w:r w:rsidRPr="005E7A17">
        <w:rPr>
          <w:rFonts w:ascii="Times New Roman" w:hAnsi="標楷體"/>
        </w:rPr>
        <w:lastRenderedPageBreak/>
        <w:t>參賽作品封面</w:t>
      </w:r>
    </w:p>
    <w:p w:rsidR="00D336B4" w:rsidRPr="005E7A17" w:rsidRDefault="00D336B4" w:rsidP="00E828E0">
      <w:pPr>
        <w:jc w:val="center"/>
        <w:rPr>
          <w:rFonts w:eastAsia="標楷體"/>
          <w:sz w:val="40"/>
        </w:rPr>
      </w:pPr>
      <w:r w:rsidRPr="005E7A17">
        <w:rPr>
          <w:rFonts w:eastAsia="標楷體"/>
          <w:noProof/>
          <w:sz w:val="40"/>
        </w:rPr>
        <mc:AlternateContent>
          <mc:Choice Requires="wps">
            <w:drawing>
              <wp:anchor distT="0" distB="0" distL="114300" distR="114300" simplePos="0" relativeHeight="251662336" behindDoc="0" locked="0" layoutInCell="1" allowOverlap="1" wp14:anchorId="5C5DDCC0" wp14:editId="17EA98A1">
                <wp:simplePos x="0" y="0"/>
                <wp:positionH relativeFrom="column">
                  <wp:posOffset>-85725</wp:posOffset>
                </wp:positionH>
                <wp:positionV relativeFrom="paragraph">
                  <wp:posOffset>-438150</wp:posOffset>
                </wp:positionV>
                <wp:extent cx="1254125" cy="304800"/>
                <wp:effectExtent l="0" t="0" r="3175"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DCC0" id="_x0000_t202" coordsize="21600,21600" o:spt="202" path="m,l,21600r21600,l21600,xe">
                <v:stroke joinstyle="miter"/>
                <v:path gradientshapeok="t" o:connecttype="rect"/>
              </v:shapetype>
              <v:shape id="Text Box 14" o:spid="_x0000_s1026" type="#_x0000_t202" style="position:absolute;left:0;text-align:left;margin-left:-6.75pt;margin-top:-34.5pt;width:9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" stroked="f">
                <v:textbo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v:textbox>
              </v:shape>
            </w:pict>
          </mc:Fallback>
        </mc:AlternateContent>
      </w:r>
      <w:r w:rsidRPr="005E7A17">
        <w:rPr>
          <w:rFonts w:eastAsia="標楷體"/>
          <w:sz w:val="40"/>
        </w:rPr>
        <w:t>10</w:t>
      </w:r>
      <w:r w:rsidRPr="005E7A17">
        <w:rPr>
          <w:rFonts w:eastAsia="標楷體" w:hint="eastAsia"/>
          <w:sz w:val="40"/>
        </w:rPr>
        <w:t>6</w:t>
      </w:r>
      <w:r w:rsidRPr="005E7A17">
        <w:rPr>
          <w:rFonts w:eastAsia="標楷體" w:hAnsi="標楷體"/>
          <w:sz w:val="40"/>
        </w:rPr>
        <w:t>學年度教育部國民小學師資培用聯盟</w:t>
      </w:r>
    </w:p>
    <w:p w:rsidR="00D336B4" w:rsidRPr="005E7A17" w:rsidRDefault="00D336B4" w:rsidP="00E828E0">
      <w:pPr>
        <w:spacing w:line="0" w:lineRule="atLeast"/>
        <w:jc w:val="center"/>
        <w:rPr>
          <w:rFonts w:eastAsia="標楷體"/>
          <w:sz w:val="40"/>
        </w:rPr>
      </w:pPr>
      <w:r w:rsidRPr="005E7A17">
        <w:rPr>
          <w:rFonts w:eastAsia="標楷體" w:hAnsi="標楷體"/>
          <w:sz w:val="44"/>
          <w:szCs w:val="40"/>
        </w:rPr>
        <w:t>教學演示</w:t>
      </w:r>
      <w:r w:rsidRPr="005E7A17">
        <w:rPr>
          <w:rFonts w:eastAsia="標楷體" w:hAnsi="標楷體"/>
          <w:sz w:val="44"/>
        </w:rPr>
        <w:t>競賽活動比賽封面</w:t>
      </w:r>
    </w:p>
    <w:p w:rsidR="00D336B4" w:rsidRPr="005E7A17" w:rsidRDefault="00D336B4" w:rsidP="00E828E0">
      <w:pPr>
        <w:spacing w:line="480" w:lineRule="exact"/>
        <w:jc w:val="center"/>
        <w:rPr>
          <w:rFonts w:eastAsia="標楷體"/>
          <w:sz w:val="40"/>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r w:rsidRPr="005E7A17">
        <w:rPr>
          <w:rFonts w:eastAsia="標楷體"/>
          <w:sz w:val="36"/>
        </w:rPr>
        <w:t xml:space="preserve">     </w:t>
      </w:r>
      <w:r w:rsidRPr="005E7A17">
        <w:rPr>
          <w:rFonts w:eastAsia="標楷體" w:hAnsi="標楷體"/>
          <w:sz w:val="36"/>
        </w:rPr>
        <w:t>領</w:t>
      </w:r>
      <w:r w:rsidRPr="005E7A17">
        <w:rPr>
          <w:rFonts w:eastAsia="標楷體"/>
          <w:sz w:val="36"/>
        </w:rPr>
        <w:t xml:space="preserve">    </w:t>
      </w:r>
      <w:r w:rsidRPr="005E7A17">
        <w:rPr>
          <w:rFonts w:eastAsia="標楷體" w:hAnsi="標楷體"/>
          <w:sz w:val="36"/>
        </w:rPr>
        <w:t>域：</w:t>
      </w:r>
    </w:p>
    <w:p w:rsidR="00D336B4" w:rsidRPr="005E7A17" w:rsidRDefault="00D336B4" w:rsidP="00E828E0">
      <w:pPr>
        <w:spacing w:line="1000" w:lineRule="exact"/>
        <w:rPr>
          <w:rFonts w:eastAsia="標楷體"/>
          <w:sz w:val="28"/>
        </w:rPr>
      </w:pPr>
      <w:r w:rsidRPr="005E7A17">
        <w:rPr>
          <w:rFonts w:eastAsia="標楷體"/>
          <w:sz w:val="36"/>
        </w:rPr>
        <w:t xml:space="preserve">     </w:t>
      </w:r>
      <w:r w:rsidRPr="005E7A17">
        <w:rPr>
          <w:rFonts w:eastAsia="標楷體" w:hAnsi="標楷體"/>
          <w:sz w:val="36"/>
        </w:rPr>
        <w:t>編</w:t>
      </w:r>
      <w:r w:rsidRPr="005E7A17">
        <w:rPr>
          <w:rFonts w:eastAsia="標楷體"/>
          <w:sz w:val="36"/>
        </w:rPr>
        <w:t xml:space="preserve">    </w:t>
      </w:r>
      <w:r w:rsidRPr="005E7A17">
        <w:rPr>
          <w:rFonts w:eastAsia="標楷體" w:hAnsi="標楷體"/>
          <w:sz w:val="36"/>
        </w:rPr>
        <w:t>號：</w:t>
      </w:r>
      <w:r w:rsidRPr="005E7A17">
        <w:rPr>
          <w:rFonts w:eastAsia="標楷體"/>
          <w:sz w:val="36"/>
          <w:u w:val="single"/>
        </w:rPr>
        <w:t xml:space="preserve">           </w:t>
      </w:r>
      <w:r w:rsidRPr="004700F2">
        <w:rPr>
          <w:rFonts w:eastAsia="標楷體"/>
          <w:color w:val="FF0000"/>
          <w:sz w:val="28"/>
        </w:rPr>
        <w:t>(</w:t>
      </w:r>
      <w:r w:rsidRPr="004700F2">
        <w:rPr>
          <w:rFonts w:eastAsia="標楷體" w:hAnsi="標楷體"/>
          <w:color w:val="FF0000"/>
          <w:sz w:val="28"/>
        </w:rPr>
        <w:t>由承辦單位填寫</w:t>
      </w:r>
      <w:r w:rsidRPr="004700F2">
        <w:rPr>
          <w:rFonts w:eastAsia="標楷體"/>
          <w:color w:val="FF0000"/>
          <w:sz w:val="28"/>
        </w:rPr>
        <w:t>)</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組　　別：</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作品名稱：</w:t>
      </w:r>
    </w:p>
    <w:p w:rsidR="00D336B4" w:rsidRPr="005E7A17" w:rsidRDefault="00D336B4" w:rsidP="00E828E0">
      <w:pPr>
        <w:spacing w:line="480" w:lineRule="exact"/>
        <w:jc w:val="both"/>
        <w:rPr>
          <w:rFonts w:eastAsia="標楷體"/>
          <w:sz w:val="28"/>
        </w:rPr>
      </w:pPr>
      <w:r w:rsidRPr="005E7A17">
        <w:rPr>
          <w:rFonts w:eastAsia="標楷體" w:hAnsi="標楷體"/>
          <w:sz w:val="32"/>
        </w:rPr>
        <w:t xml:space="preserve">　　　　　　　　　</w:t>
      </w: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772F34">
      <w:pPr>
        <w:spacing w:line="480" w:lineRule="exact"/>
        <w:ind w:firstLineChars="400" w:firstLine="1280"/>
        <w:rPr>
          <w:rFonts w:eastAsia="標楷體"/>
          <w:sz w:val="32"/>
        </w:rPr>
      </w:pPr>
      <w:r w:rsidRPr="005E7A17">
        <w:rPr>
          <w:rFonts w:eastAsia="標楷體" w:hAnsi="標楷體"/>
          <w:sz w:val="32"/>
        </w:rPr>
        <w:t>注意事項：</w:t>
      </w:r>
    </w:p>
    <w:p w:rsidR="00D336B4" w:rsidRPr="005E7A17" w:rsidRDefault="00D336B4" w:rsidP="00772F34">
      <w:pPr>
        <w:spacing w:line="480" w:lineRule="exact"/>
        <w:ind w:firstLineChars="400" w:firstLine="1280"/>
        <w:jc w:val="both"/>
        <w:rPr>
          <w:rFonts w:eastAsia="標楷體"/>
          <w:sz w:val="32"/>
        </w:rPr>
      </w:pPr>
      <w:r w:rsidRPr="005E7A17">
        <w:rPr>
          <w:rFonts w:eastAsia="標楷體"/>
          <w:sz w:val="32"/>
        </w:rPr>
        <w:t>1.</w:t>
      </w:r>
      <w:r w:rsidRPr="005E7A17">
        <w:rPr>
          <w:rFonts w:eastAsia="標楷體" w:hint="eastAsia"/>
          <w:sz w:val="32"/>
        </w:rPr>
        <w:t xml:space="preserve"> </w:t>
      </w:r>
      <w:r w:rsidRPr="005E7A17">
        <w:rPr>
          <w:rFonts w:eastAsia="標楷體" w:hAnsi="標楷體"/>
          <w:sz w:val="32"/>
        </w:rPr>
        <w:t>參賽作品封面</w:t>
      </w:r>
      <w:r w:rsidRPr="005E7A17">
        <w:rPr>
          <w:rFonts w:eastAsia="標楷體" w:hAnsi="標楷體" w:hint="eastAsia"/>
          <w:sz w:val="32"/>
        </w:rPr>
        <w:t>不可標示所屬</w:t>
      </w:r>
      <w:r w:rsidRPr="005E7A17">
        <w:rPr>
          <w:rFonts w:eastAsia="標楷體" w:hAnsi="標楷體"/>
          <w:sz w:val="32"/>
        </w:rPr>
        <w:t>校名</w:t>
      </w:r>
      <w:r w:rsidRPr="005E7A17">
        <w:rPr>
          <w:rFonts w:eastAsia="標楷體" w:hAnsi="標楷體" w:hint="eastAsia"/>
          <w:sz w:val="32"/>
        </w:rPr>
        <w:t>或</w:t>
      </w:r>
      <w:r w:rsidRPr="005E7A17">
        <w:rPr>
          <w:rFonts w:eastAsia="標楷體" w:hAnsi="標楷體"/>
          <w:sz w:val="32"/>
        </w:rPr>
        <w:t>作者名。</w:t>
      </w:r>
    </w:p>
    <w:p w:rsidR="00D336B4" w:rsidRPr="005E7A17" w:rsidRDefault="00D336B4" w:rsidP="00E828E0">
      <w:pPr>
        <w:spacing w:line="480" w:lineRule="exact"/>
        <w:ind w:leftChars="525" w:left="1439" w:hangingChars="56" w:hanging="179"/>
        <w:rPr>
          <w:rFonts w:eastAsia="標楷體"/>
        </w:rPr>
      </w:pPr>
      <w:r w:rsidRPr="005E7A17">
        <w:rPr>
          <w:rFonts w:eastAsia="標楷體"/>
          <w:sz w:val="32"/>
        </w:rPr>
        <w:t>2.</w:t>
      </w:r>
      <w:r w:rsidRPr="005E7A17">
        <w:rPr>
          <w:rFonts w:eastAsia="標楷體" w:hint="eastAsia"/>
          <w:sz w:val="32"/>
        </w:rPr>
        <w:t xml:space="preserve"> </w:t>
      </w:r>
      <w:r w:rsidRPr="005E7A17">
        <w:rPr>
          <w:rFonts w:eastAsia="標楷體" w:hAnsi="標楷體"/>
          <w:sz w:val="32"/>
        </w:rPr>
        <w:t>光碟片</w:t>
      </w:r>
      <w:r w:rsidRPr="005E7A17">
        <w:rPr>
          <w:rFonts w:eastAsia="標楷體" w:hAnsi="標楷體" w:hint="eastAsia"/>
          <w:sz w:val="32"/>
        </w:rPr>
        <w:t>請註明</w:t>
      </w:r>
      <w:r w:rsidRPr="005E7A17">
        <w:rPr>
          <w:rFonts w:eastAsia="標楷體" w:hAnsi="標楷體"/>
          <w:sz w:val="32"/>
        </w:rPr>
        <w:t>作品名稱</w:t>
      </w:r>
      <w:r w:rsidRPr="00AA762D">
        <w:rPr>
          <w:rFonts w:eastAsia="標楷體" w:hint="eastAsia"/>
          <w:color w:val="FF0000"/>
          <w:sz w:val="32"/>
        </w:rPr>
        <w:t>（</w:t>
      </w:r>
      <w:r w:rsidRPr="00AA762D">
        <w:rPr>
          <w:rFonts w:eastAsia="標楷體" w:hAnsi="標楷體" w:hint="eastAsia"/>
          <w:color w:val="FF0000"/>
          <w:sz w:val="32"/>
        </w:rPr>
        <w:t>勿寫</w:t>
      </w:r>
      <w:r w:rsidRPr="00AA762D">
        <w:rPr>
          <w:rFonts w:eastAsia="標楷體" w:hAnsi="標楷體"/>
          <w:color w:val="FF0000"/>
          <w:sz w:val="32"/>
        </w:rPr>
        <w:t>校名</w:t>
      </w:r>
      <w:r w:rsidRPr="00AA762D">
        <w:rPr>
          <w:rFonts w:eastAsia="標楷體" w:hAnsi="標楷體" w:hint="eastAsia"/>
          <w:color w:val="FF0000"/>
          <w:sz w:val="32"/>
        </w:rPr>
        <w:t>或</w:t>
      </w:r>
      <w:r w:rsidRPr="00AA762D">
        <w:rPr>
          <w:rFonts w:eastAsia="標楷體" w:hAnsi="標楷體"/>
          <w:color w:val="FF0000"/>
          <w:sz w:val="32"/>
        </w:rPr>
        <w:t>作者名</w:t>
      </w:r>
      <w:r w:rsidRPr="00AA762D">
        <w:rPr>
          <w:rFonts w:eastAsia="標楷體" w:hAnsi="標楷體" w:hint="eastAsia"/>
          <w:color w:val="FF0000"/>
          <w:sz w:val="32"/>
        </w:rPr>
        <w:t>）</w:t>
      </w:r>
      <w:r w:rsidRPr="005E7A17">
        <w:rPr>
          <w:rFonts w:eastAsia="標楷體" w:hAnsi="標楷體"/>
          <w:sz w:val="32"/>
        </w:rPr>
        <w:t>。</w:t>
      </w:r>
    </w:p>
    <w:p w:rsidR="00D336B4" w:rsidRPr="005E7A17" w:rsidRDefault="00D336B4" w:rsidP="00E828E0">
      <w:pPr>
        <w:spacing w:line="240" w:lineRule="atLeast"/>
        <w:jc w:val="both"/>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3</w:t>
      </w:r>
      <w:r w:rsidRPr="005E7A17">
        <w:rPr>
          <w:rFonts w:eastAsia="標楷體" w:hAnsi="標楷體"/>
        </w:rPr>
        <w:t>】此表與稿件於截止日一併繳交</w:t>
      </w:r>
    </w:p>
    <w:p w:rsidR="00D336B4" w:rsidRPr="005E7A17" w:rsidRDefault="00D336B4" w:rsidP="00E828E0">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00" w:lineRule="exac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8"/>
        <w:gridCol w:w="3210"/>
        <w:gridCol w:w="900"/>
        <w:gridCol w:w="1080"/>
        <w:gridCol w:w="1080"/>
        <w:gridCol w:w="1092"/>
      </w:tblGrid>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F04EB1">
              <w:rPr>
                <w:rFonts w:eastAsia="標楷體" w:hAnsi="標楷體"/>
                <w:color w:val="FF0000"/>
              </w:rPr>
              <w:t>（由承辦單位填寫）</w:t>
            </w:r>
            <w:r w:rsidRPr="005E7A17">
              <w:rPr>
                <w:rFonts w:eastAsia="標楷體"/>
              </w:rPr>
              <w:t xml:space="preserve"> </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領域</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5E7A17">
              <w:rPr>
                <w:rFonts w:eastAsia="標楷體" w:hAnsi="標楷體"/>
                <w:sz w:val="28"/>
                <w:szCs w:val="28"/>
              </w:rPr>
              <w:t>藝術與人文學習領域</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p>
        </w:tc>
      </w:tr>
      <w:tr w:rsidR="00D336B4" w:rsidRPr="005E7A17" w:rsidTr="000E2C99">
        <w:trPr>
          <w:tblCellSpacing w:w="0" w:type="dxa"/>
        </w:trPr>
        <w:tc>
          <w:tcPr>
            <w:tcW w:w="754"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distribute"/>
              <w:rPr>
                <w:rFonts w:eastAsia="標楷體"/>
              </w:rPr>
            </w:pPr>
            <w:r w:rsidRPr="005E7A17">
              <w:rPr>
                <w:rFonts w:eastAsia="標楷體" w:hAnsi="標楷體"/>
              </w:rPr>
              <w:t>項次</w:t>
            </w:r>
          </w:p>
        </w:tc>
        <w:tc>
          <w:tcPr>
            <w:tcW w:w="1851"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center"/>
              <w:rPr>
                <w:rFonts w:eastAsia="標楷體"/>
              </w:rPr>
            </w:pPr>
            <w:r w:rsidRPr="007900DF">
              <w:rPr>
                <w:rFonts w:eastAsia="標楷體" w:hAnsi="標楷體"/>
                <w:spacing w:val="150"/>
                <w:kern w:val="0"/>
                <w:fitText w:val="1920" w:id="743150848"/>
              </w:rPr>
              <w:t>審查要</w:t>
            </w:r>
            <w:r w:rsidRPr="007900DF">
              <w:rPr>
                <w:rFonts w:eastAsia="標楷體" w:hAnsi="標楷體"/>
                <w:spacing w:val="30"/>
                <w:kern w:val="0"/>
                <w:fitText w:val="1920" w:id="743150848"/>
              </w:rPr>
              <w:t>項</w:t>
            </w:r>
          </w:p>
        </w:tc>
        <w:tc>
          <w:tcPr>
            <w:tcW w:w="114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承辦單位審查</w:t>
            </w:r>
            <w:r w:rsidRPr="00F04EB1">
              <w:rPr>
                <w:rFonts w:eastAsia="標楷體" w:hAnsi="標楷體"/>
                <w:color w:val="FF0000"/>
              </w:rPr>
              <w:t>（此欄由承辦單位填寫）</w:t>
            </w:r>
          </w:p>
        </w:tc>
      </w:tr>
      <w:tr w:rsidR="00D336B4" w:rsidRPr="005E7A17" w:rsidTr="000E2C99">
        <w:trPr>
          <w:tblCellSpacing w:w="0" w:type="dxa"/>
        </w:trPr>
        <w:tc>
          <w:tcPr>
            <w:tcW w:w="754"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1851"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1</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報名表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2</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封面</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3</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形式審查表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4</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教案書面資料</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5</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光碟片</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6</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授權暨承諾書</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本人保證符合徵稿參加對象。</w:t>
            </w:r>
          </w:p>
          <w:p w:rsidR="00D336B4" w:rsidRPr="005E7A17" w:rsidRDefault="00D336B4" w:rsidP="000E2C99">
            <w:pPr>
              <w:spacing w:line="580" w:lineRule="exact"/>
              <w:jc w:val="both"/>
              <w:rPr>
                <w:rFonts w:eastAsia="標楷體"/>
              </w:rPr>
            </w:pPr>
            <w:r w:rsidRPr="005E7A17">
              <w:rPr>
                <w:rFonts w:eastAsia="標楷體" w:hAnsi="標楷體"/>
              </w:rPr>
              <w:t>本人保證著作權無違反研究倫理事項。</w:t>
            </w:r>
          </w:p>
          <w:p w:rsidR="00D336B4" w:rsidRPr="005E7A17" w:rsidRDefault="00D336B4" w:rsidP="000E2C99">
            <w:pPr>
              <w:spacing w:line="580" w:lineRule="exact"/>
              <w:jc w:val="both"/>
              <w:rPr>
                <w:rFonts w:eastAsia="標楷體"/>
              </w:rPr>
            </w:pPr>
            <w:r w:rsidRPr="005E7A17">
              <w:rPr>
                <w:rFonts w:eastAsia="標楷體" w:hAnsi="標楷體"/>
              </w:rPr>
              <w:t>本人已熟悉徵選計畫所列規範，倘違反規範而獲獎時，其獎勵及稿費繳回，並視情節予以議處。</w:t>
            </w:r>
          </w:p>
          <w:p w:rsidR="00D336B4" w:rsidRPr="005E7A17" w:rsidRDefault="00D336B4" w:rsidP="000E2C99">
            <w:pPr>
              <w:spacing w:line="580" w:lineRule="exact"/>
              <w:jc w:val="both"/>
              <w:rPr>
                <w:rFonts w:eastAsia="標楷體"/>
              </w:rPr>
            </w:pPr>
          </w:p>
          <w:p w:rsidR="00D336B4" w:rsidRPr="005E7A17" w:rsidRDefault="00D336B4" w:rsidP="000E2C99">
            <w:pPr>
              <w:spacing w:line="580" w:lineRule="exact"/>
              <w:jc w:val="both"/>
              <w:rPr>
                <w:rFonts w:eastAsia="標楷體"/>
              </w:rPr>
            </w:pPr>
            <w:r w:rsidRPr="005E7A17">
              <w:rPr>
                <w:rFonts w:eastAsia="標楷體" w:hAnsi="標楷體"/>
              </w:rPr>
              <w:t>具結人：</w:t>
            </w:r>
            <w:r w:rsidRPr="005E7A17">
              <w:rPr>
                <w:rFonts w:eastAsia="標楷體"/>
              </w:rPr>
              <w:t xml:space="preserve">                         </w:t>
            </w:r>
            <w:r w:rsidRPr="00F04EB1">
              <w:rPr>
                <w:rFonts w:eastAsia="標楷體" w:hAnsi="標楷體"/>
                <w:color w:val="FF0000"/>
              </w:rPr>
              <w:t>（切結事項未簽具者一律退件）</w:t>
            </w:r>
          </w:p>
        </w:tc>
      </w:tr>
    </w:tbl>
    <w:p w:rsidR="00D336B4" w:rsidRPr="005E7A17" w:rsidRDefault="00D336B4" w:rsidP="003E7B4C">
      <w:pPr>
        <w:spacing w:line="260" w:lineRule="exact"/>
        <w:rPr>
          <w:rFonts w:eastAsia="標楷體"/>
          <w:sz w:val="22"/>
        </w:rPr>
      </w:pPr>
      <w:r w:rsidRPr="005E7A17">
        <w:rPr>
          <w:rFonts w:eastAsia="標楷體"/>
          <w:sz w:val="22"/>
        </w:rPr>
        <w:t>※</w:t>
      </w:r>
      <w:r w:rsidRPr="005E7A17">
        <w:rPr>
          <w:rFonts w:eastAsia="標楷體" w:hAnsi="標楷體"/>
          <w:sz w:val="22"/>
        </w:rPr>
        <w:t>寄送前，敬請逐項檢查各項資料（含份數），</w:t>
      </w:r>
      <w:r w:rsidRPr="005E7A17">
        <w:rPr>
          <w:rFonts w:eastAsia="標楷體" w:hAnsi="標楷體"/>
          <w:kern w:val="0"/>
          <w:sz w:val="22"/>
        </w:rPr>
        <w:t>如不符合規定即不具參賽資格，不予受理。</w:t>
      </w:r>
      <w:r w:rsidRPr="005E7A17">
        <w:rPr>
          <w:rFonts w:eastAsia="標楷體" w:hAnsi="標楷體"/>
          <w:sz w:val="22"/>
        </w:rPr>
        <w:t>收件日期為</w:t>
      </w:r>
      <w:r w:rsidRPr="005E7A17">
        <w:rPr>
          <w:rFonts w:eastAsia="標楷體" w:hAnsi="標楷體" w:hint="eastAsia"/>
          <w:sz w:val="22"/>
        </w:rPr>
        <w:t>106</w:t>
      </w:r>
      <w:r w:rsidRPr="005E7A17">
        <w:rPr>
          <w:rFonts w:eastAsia="標楷體" w:hAnsi="標楷體" w:hint="eastAsia"/>
          <w:sz w:val="22"/>
        </w:rPr>
        <w:t>年</w:t>
      </w:r>
      <w:r w:rsidRPr="005E7A17">
        <w:rPr>
          <w:rFonts w:eastAsia="標楷體" w:hAnsi="標楷體" w:hint="eastAsia"/>
          <w:sz w:val="22"/>
        </w:rPr>
        <w:t>9</w:t>
      </w:r>
      <w:r w:rsidRPr="005E7A17">
        <w:rPr>
          <w:rFonts w:eastAsia="標楷體" w:hAnsi="標楷體" w:hint="eastAsia"/>
          <w:sz w:val="22"/>
        </w:rPr>
        <w:t>月</w:t>
      </w:r>
      <w:r w:rsidRPr="005E7A17">
        <w:rPr>
          <w:rFonts w:eastAsia="標楷體" w:hAnsi="標楷體" w:hint="eastAsia"/>
          <w:sz w:val="22"/>
        </w:rPr>
        <w:t>18</w:t>
      </w:r>
      <w:r w:rsidRPr="005E7A17">
        <w:rPr>
          <w:rFonts w:eastAsia="標楷體" w:hAnsi="標楷體" w:hint="eastAsia"/>
          <w:sz w:val="22"/>
        </w:rPr>
        <w:t>日（一）</w:t>
      </w:r>
      <w:r w:rsidRPr="005E7A17">
        <w:rPr>
          <w:rFonts w:eastAsia="標楷體" w:hAnsi="標楷體"/>
          <w:sz w:val="22"/>
        </w:rPr>
        <w:t>至</w:t>
      </w:r>
      <w:r w:rsidRPr="005E7A17">
        <w:rPr>
          <w:rFonts w:eastAsia="標楷體"/>
          <w:sz w:val="22"/>
        </w:rPr>
        <w:t>10</w:t>
      </w:r>
      <w:r w:rsidRPr="005E7A17">
        <w:rPr>
          <w:rFonts w:eastAsia="標楷體" w:hint="eastAsia"/>
          <w:sz w:val="22"/>
        </w:rPr>
        <w:t>6</w:t>
      </w:r>
      <w:r w:rsidRPr="005E7A17">
        <w:rPr>
          <w:rFonts w:eastAsia="標楷體" w:hAnsi="標楷體"/>
          <w:sz w:val="22"/>
        </w:rPr>
        <w:t>年</w:t>
      </w:r>
      <w:r w:rsidRPr="005E7A17">
        <w:rPr>
          <w:rFonts w:eastAsia="標楷體" w:hint="eastAsia"/>
          <w:sz w:val="22"/>
        </w:rPr>
        <w:t>10</w:t>
      </w:r>
      <w:r w:rsidRPr="005E7A17">
        <w:rPr>
          <w:rFonts w:eastAsia="標楷體" w:hAnsi="標楷體"/>
          <w:sz w:val="22"/>
        </w:rPr>
        <w:t>月</w:t>
      </w:r>
      <w:r w:rsidRPr="005E7A17">
        <w:rPr>
          <w:rFonts w:eastAsia="標楷體" w:hint="eastAsia"/>
          <w:sz w:val="22"/>
        </w:rPr>
        <w:t>25</w:t>
      </w:r>
      <w:r w:rsidRPr="005E7A17">
        <w:rPr>
          <w:rFonts w:eastAsia="標楷體" w:hAnsi="標楷體"/>
          <w:sz w:val="22"/>
        </w:rPr>
        <w:t>日</w:t>
      </w:r>
      <w:r w:rsidRPr="005E7A17">
        <w:rPr>
          <w:rFonts w:eastAsia="標楷體" w:hint="eastAsia"/>
          <w:sz w:val="22"/>
        </w:rPr>
        <w:t>（</w:t>
      </w:r>
      <w:r w:rsidRPr="005E7A17">
        <w:rPr>
          <w:rFonts w:eastAsia="標楷體" w:hAnsi="標楷體"/>
          <w:sz w:val="22"/>
        </w:rPr>
        <w:t>三</w:t>
      </w:r>
      <w:r w:rsidRPr="005E7A17">
        <w:rPr>
          <w:rFonts w:eastAsia="標楷體" w:hint="eastAsia"/>
          <w:sz w:val="22"/>
        </w:rPr>
        <w:t>）</w:t>
      </w:r>
      <w:r w:rsidRPr="00F04EB1">
        <w:rPr>
          <w:rFonts w:eastAsia="標楷體" w:hAnsi="標楷體"/>
          <w:color w:val="FF0000"/>
          <w:kern w:val="0"/>
          <w:sz w:val="22"/>
        </w:rPr>
        <w:t>（郵戳為憑，逾期不受理）</w:t>
      </w:r>
      <w:r w:rsidRPr="005E7A17">
        <w:rPr>
          <w:rFonts w:eastAsia="標楷體" w:hAnsi="標楷體"/>
          <w:sz w:val="22"/>
        </w:rPr>
        <w:t>。寄送</w:t>
      </w:r>
      <w:r w:rsidRPr="005E7A17">
        <w:rPr>
          <w:rFonts w:eastAsia="標楷體" w:hAnsi="標楷體"/>
        </w:rPr>
        <w:t>至</w:t>
      </w:r>
      <w:r w:rsidRPr="005E7A17">
        <w:rPr>
          <w:rFonts w:eastAsia="標楷體" w:hAnsi="標楷體"/>
          <w:kern w:val="0"/>
        </w:rPr>
        <w:t>「</w:t>
      </w:r>
      <w:r w:rsidRPr="005E7A17">
        <w:rPr>
          <w:rFonts w:eastAsia="標楷體"/>
          <w:kern w:val="0"/>
        </w:rPr>
        <w:t xml:space="preserve">10048 </w:t>
      </w:r>
      <w:r w:rsidR="008E1FF9">
        <w:rPr>
          <w:rFonts w:eastAsia="標楷體" w:hint="eastAsia"/>
          <w:kern w:val="0"/>
        </w:rPr>
        <w:t>臺北市中正區愛國西路一號　藝術與人文</w:t>
      </w:r>
      <w:r w:rsidRPr="005E7A17">
        <w:rPr>
          <w:rFonts w:eastAsia="標楷體" w:hint="eastAsia"/>
          <w:kern w:val="0"/>
        </w:rPr>
        <w:t>領域教學研究中心（音樂系辦公室）</w:t>
      </w:r>
      <w:r w:rsidRPr="005E7A17">
        <w:rPr>
          <w:rFonts w:eastAsia="標楷體" w:hAnsi="標楷體"/>
          <w:kern w:val="0"/>
        </w:rPr>
        <w:t>收」。</w:t>
      </w:r>
      <w:r w:rsidRPr="005E7A17">
        <w:rPr>
          <w:rFonts w:eastAsia="標楷體" w:hAnsi="標楷體"/>
        </w:rPr>
        <w:t>聯絡人：</w:t>
      </w:r>
      <w:r w:rsidRPr="005E7A17">
        <w:rPr>
          <w:rFonts w:eastAsia="標楷體" w:hAnsi="標楷體" w:hint="eastAsia"/>
        </w:rPr>
        <w:t>楊嘉維助理，聯絡電話為</w:t>
      </w:r>
      <w:r w:rsidRPr="005E7A17">
        <w:rPr>
          <w:rFonts w:eastAsia="標楷體"/>
        </w:rPr>
        <w:t>0</w:t>
      </w:r>
      <w:r w:rsidRPr="005E7A17">
        <w:rPr>
          <w:rFonts w:eastAsia="標楷體" w:hint="eastAsia"/>
        </w:rPr>
        <w:t>2</w:t>
      </w:r>
      <w:r w:rsidRPr="005E7A17">
        <w:rPr>
          <w:rFonts w:eastAsia="標楷體"/>
        </w:rPr>
        <w:t>-2</w:t>
      </w:r>
      <w:r w:rsidRPr="005E7A17">
        <w:rPr>
          <w:rFonts w:eastAsia="標楷體" w:hint="eastAsia"/>
        </w:rPr>
        <w:t>311-3040</w:t>
      </w:r>
      <w:r w:rsidRPr="005E7A17">
        <w:rPr>
          <w:rFonts w:eastAsia="標楷體" w:hAnsi="標楷體"/>
        </w:rPr>
        <w:t>轉</w:t>
      </w:r>
      <w:r w:rsidRPr="005E7A17">
        <w:rPr>
          <w:rFonts w:eastAsia="標楷體"/>
        </w:rPr>
        <w:t>6</w:t>
      </w:r>
      <w:r w:rsidRPr="005E7A17">
        <w:rPr>
          <w:rFonts w:eastAsia="標楷體" w:hint="eastAsia"/>
        </w:rPr>
        <w:t>134</w:t>
      </w:r>
      <w:r w:rsidRPr="005E7A17">
        <w:rPr>
          <w:rFonts w:eastAsia="標楷體" w:hAnsi="標楷體"/>
        </w:rPr>
        <w:t>、</w:t>
      </w:r>
      <w:r w:rsidRPr="005E7A17">
        <w:rPr>
          <w:rFonts w:eastAsia="標楷體"/>
        </w:rPr>
        <w:t>e-mail</w:t>
      </w:r>
      <w:r w:rsidRPr="005E7A17">
        <w:rPr>
          <w:rFonts w:eastAsia="標楷體" w:hAnsi="標楷體"/>
        </w:rPr>
        <w:t>：</w:t>
      </w:r>
      <w:hyperlink r:id="rId12" w:history="1">
        <w:r w:rsidR="006F1031" w:rsidRPr="009E5235">
          <w:rPr>
            <w:rStyle w:val="affc"/>
            <w:rFonts w:eastAsia="標楷體"/>
          </w:rPr>
          <w:t>cwyang@go.utaipei.edu.tw</w:t>
        </w:r>
      </w:hyperlink>
      <w:r w:rsidR="006F1031">
        <w:rPr>
          <w:rFonts w:eastAsia="標楷體" w:hint="eastAsia"/>
        </w:rPr>
        <w:t>。</w:t>
      </w:r>
    </w:p>
    <w:p w:rsidR="00D336B4" w:rsidRPr="005E7A17" w:rsidRDefault="00D336B4" w:rsidP="00685765">
      <w:pPr>
        <w:spacing w:line="260" w:lineRule="exact"/>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4</w:t>
      </w:r>
      <w:r w:rsidRPr="005E7A17">
        <w:rPr>
          <w:rFonts w:eastAsia="標楷體" w:hAnsi="標楷體"/>
        </w:rPr>
        <w:t>】</w:t>
      </w:r>
    </w:p>
    <w:p w:rsidR="00D336B4" w:rsidRPr="005E7A17" w:rsidRDefault="00D336B4" w:rsidP="00E828E0">
      <w:pPr>
        <w:spacing w:line="480" w:lineRule="exact"/>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80" w:lineRule="exact"/>
        <w:jc w:val="center"/>
        <w:rPr>
          <w:rFonts w:eastAsia="標楷體"/>
          <w:sz w:val="26"/>
        </w:rPr>
      </w:pPr>
      <w:r w:rsidRPr="005E7A17">
        <w:rPr>
          <w:rFonts w:eastAsia="標楷體" w:hAnsi="標楷體"/>
          <w:sz w:val="28"/>
          <w:szCs w:val="28"/>
        </w:rPr>
        <w:t>藝術與人文學習領域教學演示</w:t>
      </w:r>
      <w:r w:rsidRPr="005E7A17">
        <w:rPr>
          <w:rFonts w:eastAsia="標楷體" w:hAnsi="標楷體"/>
          <w:sz w:val="28"/>
        </w:rPr>
        <w:t>競賽</w:t>
      </w:r>
      <w:r w:rsidRPr="005E7A17">
        <w:rPr>
          <w:rFonts w:eastAsia="標楷體" w:hAnsi="標楷體" w:hint="eastAsia"/>
          <w:sz w:val="28"/>
        </w:rPr>
        <w:t>活動</w:t>
      </w:r>
      <w:r w:rsidRPr="005E7A17">
        <w:rPr>
          <w:rFonts w:eastAsia="標楷體" w:hAnsi="標楷體"/>
          <w:sz w:val="28"/>
        </w:rPr>
        <w:t>（教案）設計格式範例</w:t>
      </w:r>
    </w:p>
    <w:p w:rsidR="00D336B4" w:rsidRPr="005E7A17" w:rsidRDefault="00D336B4" w:rsidP="00E828E0">
      <w:pPr>
        <w:jc w:val="center"/>
        <w:rPr>
          <w:rFonts w:eastAsia="標楷體"/>
          <w:sz w:val="20"/>
        </w:rPr>
      </w:pPr>
    </w:p>
    <w:p w:rsidR="00D336B4" w:rsidRPr="005E7A17" w:rsidRDefault="00D336B4" w:rsidP="00E828E0">
      <w:pPr>
        <w:rPr>
          <w:rFonts w:eastAsia="標楷體"/>
          <w:sz w:val="28"/>
        </w:rPr>
      </w:pPr>
      <w:r w:rsidRPr="005E7A17">
        <w:rPr>
          <w:rFonts w:eastAsia="標楷體" w:hAnsi="標楷體"/>
          <w:sz w:val="28"/>
        </w:rPr>
        <w:t>壹、設計理念</w:t>
      </w:r>
    </w:p>
    <w:p w:rsidR="00D336B4" w:rsidRPr="005E7A17" w:rsidRDefault="00D336B4" w:rsidP="00E828E0">
      <w:pPr>
        <w:rPr>
          <w:rFonts w:eastAsia="標楷體"/>
        </w:rPr>
      </w:pPr>
    </w:p>
    <w:p w:rsidR="00D336B4" w:rsidRPr="005E7A17" w:rsidRDefault="00D336B4" w:rsidP="00E828E0">
      <w:pPr>
        <w:rPr>
          <w:rFonts w:eastAsia="標楷體"/>
          <w:sz w:val="28"/>
        </w:rPr>
      </w:pPr>
      <w:r w:rsidRPr="005E7A17">
        <w:rPr>
          <w:rFonts w:eastAsia="標楷體" w:hAnsi="標楷體"/>
          <w:sz w:val="28"/>
        </w:rPr>
        <w:t>貳、教學分析</w:t>
      </w:r>
    </w:p>
    <w:p w:rsidR="00D336B4" w:rsidRPr="005E7A17" w:rsidRDefault="00D336B4" w:rsidP="00D336B4">
      <w:pPr>
        <w:numPr>
          <w:ilvl w:val="0"/>
          <w:numId w:val="5"/>
        </w:numPr>
        <w:rPr>
          <w:rFonts w:eastAsia="標楷體"/>
        </w:rPr>
      </w:pPr>
      <w:r w:rsidRPr="005E7A17">
        <w:rPr>
          <w:rFonts w:eastAsia="標楷體" w:hAnsi="標楷體"/>
        </w:rPr>
        <w:t>教材分析</w:t>
      </w:r>
    </w:p>
    <w:p w:rsidR="00D336B4" w:rsidRPr="005E7A17" w:rsidRDefault="00D336B4" w:rsidP="00D336B4">
      <w:pPr>
        <w:numPr>
          <w:ilvl w:val="0"/>
          <w:numId w:val="5"/>
        </w:numPr>
        <w:rPr>
          <w:rFonts w:eastAsia="標楷體"/>
        </w:rPr>
      </w:pPr>
      <w:r w:rsidRPr="005E7A17">
        <w:rPr>
          <w:rFonts w:eastAsia="標楷體" w:hAnsi="標楷體"/>
        </w:rPr>
        <w:t>學生分析</w:t>
      </w:r>
    </w:p>
    <w:p w:rsidR="00D336B4" w:rsidRPr="005E7A17" w:rsidRDefault="00D336B4" w:rsidP="00D336B4">
      <w:pPr>
        <w:numPr>
          <w:ilvl w:val="0"/>
          <w:numId w:val="5"/>
        </w:numPr>
        <w:rPr>
          <w:rFonts w:eastAsia="標楷體"/>
        </w:rPr>
      </w:pPr>
      <w:r w:rsidRPr="005E7A17">
        <w:rPr>
          <w:rFonts w:eastAsia="標楷體" w:hAnsi="標楷體"/>
        </w:rPr>
        <w:t>教學方法分析</w:t>
      </w:r>
    </w:p>
    <w:p w:rsidR="00D336B4" w:rsidRPr="005E7A17" w:rsidRDefault="00D336B4" w:rsidP="00D336B4">
      <w:pPr>
        <w:numPr>
          <w:ilvl w:val="0"/>
          <w:numId w:val="5"/>
        </w:numPr>
        <w:rPr>
          <w:rFonts w:eastAsia="標楷體"/>
        </w:rPr>
      </w:pPr>
      <w:r w:rsidRPr="005E7A17">
        <w:rPr>
          <w:rFonts w:eastAsia="標楷體" w:hAnsi="標楷體"/>
        </w:rPr>
        <w:t>課程概念架構圖</w:t>
      </w:r>
    </w:p>
    <w:p w:rsidR="00D336B4" w:rsidRPr="005E7A17" w:rsidRDefault="00D336B4" w:rsidP="00E828E0">
      <w:pPr>
        <w:rPr>
          <w:rFonts w:eastAsia="標楷體"/>
        </w:rPr>
      </w:pPr>
      <w:r w:rsidRPr="005E7A17">
        <w:rPr>
          <w:rFonts w:eastAsia="標楷體" w:hAnsi="標楷體"/>
        </w:rPr>
        <w:t>指標</w:t>
      </w:r>
      <w:r w:rsidRPr="005E7A17">
        <w:rPr>
          <w:rFonts w:eastAsia="標楷體"/>
        </w:rPr>
        <w:t>/</w:t>
      </w:r>
      <w:r w:rsidRPr="005E7A17">
        <w:rPr>
          <w:rFonts w:eastAsia="標楷體" w:hAnsi="標楷體"/>
        </w:rPr>
        <w:t>單元名稱</w:t>
      </w:r>
      <w:r w:rsidRPr="005E7A17">
        <w:rPr>
          <w:rFonts w:eastAsia="標楷體"/>
        </w:rPr>
        <w:t>/</w:t>
      </w:r>
      <w:r w:rsidRPr="005E7A17">
        <w:rPr>
          <w:rFonts w:eastAsia="標楷體" w:hAnsi="標楷體"/>
        </w:rPr>
        <w:t>活動</w:t>
      </w:r>
      <w:r w:rsidRPr="005E7A17">
        <w:rPr>
          <w:rFonts w:eastAsia="標楷體"/>
        </w:rPr>
        <w:t>/</w:t>
      </w:r>
      <w:r w:rsidRPr="005E7A17">
        <w:rPr>
          <w:rFonts w:eastAsia="標楷體" w:hAnsi="標楷體"/>
        </w:rPr>
        <w:t>策略</w:t>
      </w:r>
      <w:r w:rsidRPr="005E7A17">
        <w:rPr>
          <w:rFonts w:eastAsia="標楷體"/>
        </w:rPr>
        <w:t>/</w:t>
      </w:r>
      <w:r w:rsidRPr="005E7A17">
        <w:rPr>
          <w:rFonts w:eastAsia="標楷體" w:hAnsi="標楷體"/>
        </w:rPr>
        <w:t>評量方式（可依上列項目自行繪製概念架構圖）</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Ansi="標楷體"/>
          <w:sz w:val="28"/>
          <w:szCs w:val="28"/>
        </w:rPr>
        <w:br w:type="page"/>
      </w:r>
      <w:r w:rsidRPr="005E7A17">
        <w:rPr>
          <w:rFonts w:eastAsia="標楷體" w:hAnsi="標楷體"/>
          <w:sz w:val="28"/>
          <w:szCs w:val="28"/>
        </w:rPr>
        <w:lastRenderedPageBreak/>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26"/>
        <w:gridCol w:w="178"/>
        <w:gridCol w:w="851"/>
        <w:gridCol w:w="1851"/>
        <w:gridCol w:w="90"/>
        <w:gridCol w:w="1122"/>
        <w:gridCol w:w="1047"/>
        <w:gridCol w:w="851"/>
        <w:gridCol w:w="1662"/>
      </w:tblGrid>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單元名稱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適用年級</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課程名稱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教學時間</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教材版本</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教學準備</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1250"/>
        </w:trPr>
        <w:tc>
          <w:tcPr>
            <w:tcW w:w="1126" w:type="dxa"/>
            <w:shd w:val="clear" w:color="auto" w:fill="FFFF99"/>
            <w:vAlign w:val="center"/>
          </w:tcPr>
          <w:p w:rsidR="00D336B4" w:rsidRPr="005E7A17" w:rsidRDefault="00D336B4" w:rsidP="000E2C99">
            <w:pPr>
              <w:jc w:val="center"/>
              <w:rPr>
                <w:rFonts w:eastAsia="標楷體"/>
              </w:rPr>
            </w:pPr>
            <w:r w:rsidRPr="005E7A17">
              <w:rPr>
                <w:rFonts w:eastAsia="標楷體" w:hAnsi="標楷體"/>
              </w:rPr>
              <w:t>教學目標</w:t>
            </w:r>
          </w:p>
          <w:p w:rsidR="00D336B4" w:rsidRPr="005E7A17" w:rsidRDefault="00D336B4" w:rsidP="000E2C99">
            <w:pPr>
              <w:jc w:val="center"/>
              <w:rPr>
                <w:rFonts w:eastAsia="標楷體"/>
              </w:rPr>
            </w:pPr>
            <w:r w:rsidRPr="005E7A17">
              <w:rPr>
                <w:rFonts w:eastAsia="標楷體" w:hAnsi="標楷體"/>
              </w:rPr>
              <w:t>（</w:t>
            </w:r>
            <w:r w:rsidRPr="005E7A17">
              <w:rPr>
                <w:rFonts w:eastAsia="標楷體" w:hAnsi="標楷體" w:hint="eastAsia"/>
              </w:rPr>
              <w:t>可</w:t>
            </w:r>
            <w:r w:rsidRPr="005E7A17">
              <w:rPr>
                <w:rFonts w:eastAsia="標楷體" w:hAnsi="標楷體"/>
              </w:rPr>
              <w:t>依</w:t>
            </w:r>
            <w:r w:rsidRPr="005E7A17">
              <w:rPr>
                <w:rFonts w:eastAsia="標楷體" w:hAnsi="標楷體" w:hint="eastAsia"/>
              </w:rPr>
              <w:t>各</w:t>
            </w:r>
            <w:r w:rsidRPr="005E7A17">
              <w:rPr>
                <w:rFonts w:eastAsia="標楷體" w:hAnsi="標楷體"/>
              </w:rPr>
              <w:t>領域）</w:t>
            </w:r>
          </w:p>
        </w:tc>
        <w:tc>
          <w:tcPr>
            <w:tcW w:w="7652" w:type="dxa"/>
            <w:gridSpan w:val="8"/>
          </w:tcPr>
          <w:p w:rsidR="00D336B4" w:rsidRPr="005E7A17" w:rsidRDefault="00D336B4" w:rsidP="000E2C99">
            <w:pPr>
              <w:spacing w:line="264" w:lineRule="auto"/>
              <w:ind w:firstLineChars="200" w:firstLine="480"/>
              <w:jc w:val="both"/>
              <w:rPr>
                <w:rFonts w:eastAsia="標楷體"/>
              </w:rPr>
            </w:pPr>
          </w:p>
        </w:tc>
      </w:tr>
      <w:tr w:rsidR="00D336B4" w:rsidRPr="005E7A17" w:rsidTr="000E2C99">
        <w:trPr>
          <w:trHeight w:val="314"/>
        </w:trPr>
        <w:tc>
          <w:tcPr>
            <w:tcW w:w="4096" w:type="dxa"/>
            <w:gridSpan w:val="5"/>
            <w:shd w:val="clear" w:color="auto" w:fill="FFFF99"/>
          </w:tcPr>
          <w:p w:rsidR="00D336B4" w:rsidRPr="005E7A17" w:rsidRDefault="00D336B4" w:rsidP="00631634">
            <w:pPr>
              <w:jc w:val="center"/>
              <w:rPr>
                <w:rFonts w:eastAsia="標楷體"/>
              </w:rPr>
            </w:pPr>
            <w:r w:rsidRPr="005E7A17">
              <w:rPr>
                <w:rFonts w:eastAsia="標楷體" w:hAnsi="標楷體"/>
              </w:rPr>
              <w:t>能力指標</w:t>
            </w:r>
            <w:r w:rsidRPr="005E7A17">
              <w:rPr>
                <w:rFonts w:eastAsia="標楷體" w:hAnsi="標楷體" w:hint="eastAsia"/>
              </w:rPr>
              <w:t>／學習指標</w:t>
            </w:r>
          </w:p>
        </w:tc>
        <w:tc>
          <w:tcPr>
            <w:tcW w:w="4682" w:type="dxa"/>
            <w:gridSpan w:val="4"/>
            <w:shd w:val="clear" w:color="auto" w:fill="FFFF99"/>
          </w:tcPr>
          <w:p w:rsidR="00D336B4" w:rsidRPr="005E7A17" w:rsidRDefault="00D336B4" w:rsidP="000E2C99">
            <w:pPr>
              <w:jc w:val="center"/>
              <w:rPr>
                <w:rFonts w:eastAsia="標楷體"/>
              </w:rPr>
            </w:pPr>
            <w:r w:rsidRPr="005E7A17">
              <w:rPr>
                <w:rFonts w:eastAsia="標楷體" w:hAnsi="標楷體"/>
              </w:rPr>
              <w:t>具體目標</w:t>
            </w:r>
          </w:p>
        </w:tc>
      </w:tr>
      <w:tr w:rsidR="00D336B4" w:rsidRPr="005E7A17" w:rsidTr="000E2C99">
        <w:trPr>
          <w:trHeight w:val="827"/>
        </w:trPr>
        <w:tc>
          <w:tcPr>
            <w:tcW w:w="4096" w:type="dxa"/>
            <w:gridSpan w:val="5"/>
          </w:tcPr>
          <w:p w:rsidR="00D336B4" w:rsidRPr="005E7A17" w:rsidRDefault="00D336B4" w:rsidP="000E2C99">
            <w:pPr>
              <w:rPr>
                <w:rFonts w:eastAsia="標楷體"/>
              </w:rPr>
            </w:pPr>
          </w:p>
        </w:tc>
        <w:tc>
          <w:tcPr>
            <w:tcW w:w="4682" w:type="dxa"/>
            <w:gridSpan w:val="4"/>
          </w:tcPr>
          <w:p w:rsidR="00D336B4" w:rsidRPr="005E7A17" w:rsidRDefault="00D336B4" w:rsidP="000E2C99">
            <w:pPr>
              <w:rPr>
                <w:rFonts w:eastAsia="標楷體"/>
              </w:rPr>
            </w:pPr>
          </w:p>
        </w:tc>
      </w:tr>
      <w:tr w:rsidR="00D336B4" w:rsidRPr="005E7A17" w:rsidTr="000E2C99">
        <w:trPr>
          <w:trHeight w:val="300"/>
        </w:trPr>
        <w:tc>
          <w:tcPr>
            <w:tcW w:w="4096" w:type="dxa"/>
            <w:gridSpan w:val="5"/>
            <w:shd w:val="clear" w:color="auto" w:fill="FFFF99"/>
            <w:vAlign w:val="center"/>
          </w:tcPr>
          <w:p w:rsidR="00D336B4" w:rsidRPr="005E7A17" w:rsidRDefault="00D336B4" w:rsidP="000E2C99">
            <w:pPr>
              <w:jc w:val="center"/>
              <w:rPr>
                <w:rFonts w:eastAsia="標楷體"/>
              </w:rPr>
            </w:pPr>
            <w:r w:rsidRPr="005E7A17">
              <w:rPr>
                <w:rFonts w:eastAsia="標楷體" w:hAnsi="標楷體"/>
              </w:rPr>
              <w:t>融入議題與能力指標</w:t>
            </w:r>
          </w:p>
        </w:tc>
        <w:tc>
          <w:tcPr>
            <w:tcW w:w="4682" w:type="dxa"/>
            <w:gridSpan w:val="4"/>
            <w:vMerge w:val="restart"/>
            <w:shd w:val="clear" w:color="auto" w:fill="FFFF99"/>
            <w:vAlign w:val="center"/>
          </w:tcPr>
          <w:p w:rsidR="00D336B4" w:rsidRPr="005E7A17" w:rsidRDefault="00D336B4" w:rsidP="00631634">
            <w:pPr>
              <w:jc w:val="center"/>
              <w:rPr>
                <w:rFonts w:eastAsia="標楷體"/>
              </w:rPr>
            </w:pPr>
            <w:r w:rsidRPr="005E7A17">
              <w:rPr>
                <w:rFonts w:eastAsia="標楷體" w:hAnsi="標楷體" w:hint="eastAsia"/>
              </w:rPr>
              <w:t>十大</w:t>
            </w:r>
            <w:r w:rsidRPr="005E7A17">
              <w:rPr>
                <w:rFonts w:eastAsia="標楷體" w:hAnsi="標楷體"/>
              </w:rPr>
              <w:t>基本能力</w:t>
            </w:r>
          </w:p>
        </w:tc>
      </w:tr>
      <w:tr w:rsidR="00D336B4" w:rsidRPr="005E7A17" w:rsidTr="00AD206C">
        <w:trPr>
          <w:trHeight w:val="314"/>
        </w:trPr>
        <w:tc>
          <w:tcPr>
            <w:tcW w:w="2155" w:type="dxa"/>
            <w:gridSpan w:val="3"/>
            <w:shd w:val="clear" w:color="auto" w:fill="FFFF99"/>
            <w:vAlign w:val="center"/>
          </w:tcPr>
          <w:p w:rsidR="00D336B4" w:rsidRPr="005E7A17" w:rsidRDefault="00D336B4" w:rsidP="000E2C99">
            <w:pPr>
              <w:jc w:val="center"/>
              <w:rPr>
                <w:rFonts w:eastAsia="標楷體"/>
              </w:rPr>
            </w:pPr>
            <w:r w:rsidRPr="005E7A17">
              <w:rPr>
                <w:rFonts w:eastAsia="標楷體" w:hint="eastAsia"/>
              </w:rPr>
              <w:t>議題</w:t>
            </w:r>
          </w:p>
        </w:tc>
        <w:tc>
          <w:tcPr>
            <w:tcW w:w="1941" w:type="dxa"/>
            <w:gridSpan w:val="2"/>
            <w:shd w:val="clear" w:color="auto" w:fill="FFFF99"/>
            <w:vAlign w:val="center"/>
          </w:tcPr>
          <w:p w:rsidR="00D336B4" w:rsidRPr="005E7A17" w:rsidRDefault="00D336B4" w:rsidP="000E2C99">
            <w:pPr>
              <w:jc w:val="center"/>
              <w:rPr>
                <w:rFonts w:eastAsia="標楷體"/>
              </w:rPr>
            </w:pPr>
            <w:r w:rsidRPr="005E7A17">
              <w:rPr>
                <w:rFonts w:eastAsia="標楷體" w:hint="eastAsia"/>
              </w:rPr>
              <w:t>能力指標</w:t>
            </w:r>
          </w:p>
        </w:tc>
        <w:tc>
          <w:tcPr>
            <w:tcW w:w="4682" w:type="dxa"/>
            <w:gridSpan w:val="4"/>
            <w:vMerge/>
            <w:shd w:val="clear" w:color="auto" w:fill="FFFF99"/>
          </w:tcPr>
          <w:p w:rsidR="00D336B4" w:rsidRPr="005E7A17" w:rsidRDefault="00D336B4" w:rsidP="000E2C99">
            <w:pPr>
              <w:rPr>
                <w:rFonts w:eastAsia="標楷體"/>
              </w:rPr>
            </w:pPr>
          </w:p>
        </w:tc>
      </w:tr>
      <w:tr w:rsidR="00D336B4" w:rsidRPr="005E7A17" w:rsidTr="0037762D">
        <w:trPr>
          <w:trHeight w:val="844"/>
        </w:trPr>
        <w:tc>
          <w:tcPr>
            <w:tcW w:w="2155" w:type="dxa"/>
            <w:gridSpan w:val="3"/>
            <w:tcBorders>
              <w:bottom w:val="single" w:sz="12" w:space="0" w:color="auto"/>
            </w:tcBorders>
          </w:tcPr>
          <w:p w:rsidR="00D336B4" w:rsidRPr="005E7A17" w:rsidRDefault="00D336B4" w:rsidP="000E2C99">
            <w:pPr>
              <w:rPr>
                <w:rFonts w:eastAsia="標楷體"/>
              </w:rPr>
            </w:pPr>
          </w:p>
        </w:tc>
        <w:tc>
          <w:tcPr>
            <w:tcW w:w="1941" w:type="dxa"/>
            <w:gridSpan w:val="2"/>
            <w:tcBorders>
              <w:bottom w:val="single" w:sz="12" w:space="0" w:color="auto"/>
            </w:tcBorders>
          </w:tcPr>
          <w:p w:rsidR="00D336B4" w:rsidRPr="005E7A17" w:rsidRDefault="00D336B4" w:rsidP="000E2C99">
            <w:pPr>
              <w:rPr>
                <w:rFonts w:eastAsia="標楷體"/>
              </w:rPr>
            </w:pPr>
          </w:p>
        </w:tc>
        <w:tc>
          <w:tcPr>
            <w:tcW w:w="4682" w:type="dxa"/>
            <w:gridSpan w:val="4"/>
            <w:tcBorders>
              <w:bottom w:val="single" w:sz="12" w:space="0" w:color="auto"/>
            </w:tcBorders>
          </w:tcPr>
          <w:p w:rsidR="00D336B4" w:rsidRPr="005E7A17" w:rsidRDefault="00D336B4" w:rsidP="000E2C99">
            <w:pPr>
              <w:rPr>
                <w:rFonts w:eastAsia="標楷體"/>
              </w:rPr>
            </w:pPr>
          </w:p>
        </w:tc>
      </w:tr>
      <w:tr w:rsidR="00D336B4" w:rsidRPr="005E7A17" w:rsidTr="0037762D">
        <w:trPr>
          <w:trHeight w:val="427"/>
        </w:trPr>
        <w:tc>
          <w:tcPr>
            <w:tcW w:w="8778" w:type="dxa"/>
            <w:gridSpan w:val="9"/>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110EC">
            <w:pPr>
              <w:jc w:val="center"/>
              <w:rPr>
                <w:rFonts w:eastAsia="標楷體"/>
              </w:rPr>
            </w:pPr>
            <w:r w:rsidRPr="005E7A17">
              <w:rPr>
                <w:rFonts w:eastAsia="標楷體" w:hint="eastAsia"/>
              </w:rPr>
              <w:t>十二年國民基本教育藝術領域課程綱要學習重點</w:t>
            </w:r>
            <w:r w:rsidRPr="005E7A17">
              <w:rPr>
                <w:rFonts w:eastAsia="標楷體" w:hint="eastAsia"/>
              </w:rPr>
              <w:t>*</w:t>
            </w:r>
          </w:p>
        </w:tc>
      </w:tr>
      <w:tr w:rsidR="00D336B4" w:rsidRPr="005E7A17" w:rsidTr="0037762D">
        <w:trPr>
          <w:trHeight w:val="418"/>
        </w:trPr>
        <w:tc>
          <w:tcPr>
            <w:tcW w:w="4096" w:type="dxa"/>
            <w:gridSpan w:val="5"/>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學習表現</w:t>
            </w:r>
            <w:r w:rsidRPr="005E7A17">
              <w:rPr>
                <w:rFonts w:eastAsia="標楷體" w:hint="eastAsia"/>
              </w:rPr>
              <w:t>*</w:t>
            </w:r>
          </w:p>
        </w:tc>
        <w:tc>
          <w:tcPr>
            <w:tcW w:w="4682" w:type="dxa"/>
            <w:gridSpan w:val="4"/>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學習內容</w:t>
            </w:r>
            <w:r w:rsidRPr="005E7A17">
              <w:rPr>
                <w:rFonts w:eastAsia="標楷體" w:hint="eastAsia"/>
              </w:rPr>
              <w:t>*</w:t>
            </w:r>
          </w:p>
        </w:tc>
      </w:tr>
      <w:tr w:rsidR="00D336B4" w:rsidRPr="005E7A17" w:rsidTr="0037762D">
        <w:trPr>
          <w:trHeight w:val="515"/>
        </w:trPr>
        <w:tc>
          <w:tcPr>
            <w:tcW w:w="4096" w:type="dxa"/>
            <w:gridSpan w:val="5"/>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c>
          <w:tcPr>
            <w:tcW w:w="4682" w:type="dxa"/>
            <w:gridSpan w:val="4"/>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r>
      <w:tr w:rsidR="00D336B4" w:rsidRPr="005E7A17" w:rsidTr="0037762D">
        <w:trPr>
          <w:trHeight w:val="328"/>
        </w:trPr>
        <w:tc>
          <w:tcPr>
            <w:tcW w:w="1304" w:type="dxa"/>
            <w:gridSpan w:val="2"/>
            <w:tcBorders>
              <w:top w:val="single" w:sz="12" w:space="0" w:color="auto"/>
            </w:tcBorders>
            <w:shd w:val="clear" w:color="auto" w:fill="FFFF99"/>
            <w:vAlign w:val="center"/>
          </w:tcPr>
          <w:p w:rsidR="00D336B4" w:rsidRPr="005E7A17" w:rsidRDefault="00D336B4" w:rsidP="00AD206C">
            <w:pPr>
              <w:jc w:val="center"/>
              <w:rPr>
                <w:rFonts w:eastAsia="標楷體"/>
              </w:rPr>
            </w:pPr>
            <w:r w:rsidRPr="005E7A17">
              <w:rPr>
                <w:rFonts w:eastAsia="標楷體" w:hint="eastAsia"/>
              </w:rPr>
              <w:t>能力指標</w:t>
            </w:r>
          </w:p>
        </w:tc>
        <w:tc>
          <w:tcPr>
            <w:tcW w:w="4961" w:type="dxa"/>
            <w:gridSpan w:val="5"/>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教學內容</w:t>
            </w:r>
            <w:r w:rsidRPr="005E7A17">
              <w:rPr>
                <w:rFonts w:eastAsia="標楷體" w:hAnsi="標楷體" w:hint="eastAsia"/>
              </w:rPr>
              <w:t>及實施方式</w:t>
            </w:r>
          </w:p>
        </w:tc>
        <w:tc>
          <w:tcPr>
            <w:tcW w:w="851" w:type="dxa"/>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時間</w:t>
            </w:r>
          </w:p>
        </w:tc>
        <w:tc>
          <w:tcPr>
            <w:tcW w:w="1662" w:type="dxa"/>
            <w:tcBorders>
              <w:top w:val="single" w:sz="12" w:space="0" w:color="auto"/>
            </w:tcBorders>
            <w:shd w:val="clear" w:color="auto" w:fill="FFFF99"/>
            <w:vAlign w:val="center"/>
          </w:tcPr>
          <w:p w:rsidR="00D336B4" w:rsidRPr="005E7A17" w:rsidRDefault="00D336B4" w:rsidP="003110EC">
            <w:pPr>
              <w:snapToGrid w:val="0"/>
              <w:spacing w:line="300" w:lineRule="exact"/>
              <w:jc w:val="center"/>
              <w:rPr>
                <w:rFonts w:eastAsia="標楷體"/>
              </w:rPr>
            </w:pPr>
            <w:r w:rsidRPr="005E7A17">
              <w:rPr>
                <w:rFonts w:eastAsia="標楷體" w:hAnsi="標楷體"/>
              </w:rPr>
              <w:t>評量</w:t>
            </w:r>
            <w:r w:rsidRPr="005E7A17">
              <w:rPr>
                <w:rFonts w:eastAsia="標楷體" w:hAnsi="標楷體" w:hint="eastAsia"/>
              </w:rPr>
              <w:t>重點</w:t>
            </w:r>
          </w:p>
        </w:tc>
      </w:tr>
      <w:tr w:rsidR="00D336B4" w:rsidRPr="005E7A17" w:rsidTr="00FE0BCD">
        <w:trPr>
          <w:trHeight w:val="1691"/>
        </w:trPr>
        <w:tc>
          <w:tcPr>
            <w:tcW w:w="1304" w:type="dxa"/>
            <w:gridSpan w:val="2"/>
          </w:tcPr>
          <w:p w:rsidR="00D336B4" w:rsidRPr="005E7A17" w:rsidRDefault="00D336B4" w:rsidP="00510076">
            <w:pPr>
              <w:jc w:val="center"/>
              <w:rPr>
                <w:rFonts w:eastAsia="標楷體"/>
              </w:rPr>
            </w:pPr>
          </w:p>
        </w:tc>
        <w:tc>
          <w:tcPr>
            <w:tcW w:w="4961" w:type="dxa"/>
            <w:gridSpan w:val="5"/>
          </w:tcPr>
          <w:p w:rsidR="00D336B4" w:rsidRPr="005E7A17" w:rsidRDefault="00D336B4" w:rsidP="000E2C99">
            <w:pPr>
              <w:ind w:left="322"/>
              <w:rPr>
                <w:rFonts w:eastAsia="標楷體"/>
                <w:bCs/>
              </w:rPr>
            </w:pPr>
          </w:p>
        </w:tc>
        <w:tc>
          <w:tcPr>
            <w:tcW w:w="851" w:type="dxa"/>
          </w:tcPr>
          <w:p w:rsidR="00D336B4" w:rsidRPr="005E7A17" w:rsidRDefault="00D336B4" w:rsidP="000E2C99">
            <w:pPr>
              <w:rPr>
                <w:rFonts w:eastAsia="標楷體"/>
              </w:rPr>
            </w:pPr>
          </w:p>
        </w:tc>
        <w:tc>
          <w:tcPr>
            <w:tcW w:w="1662" w:type="dxa"/>
          </w:tcPr>
          <w:p w:rsidR="00D336B4" w:rsidRPr="005E7A17" w:rsidRDefault="00D336B4" w:rsidP="000E2C99">
            <w:pPr>
              <w:rPr>
                <w:rFonts w:eastAsia="標楷體"/>
              </w:rPr>
            </w:pPr>
          </w:p>
        </w:tc>
      </w:tr>
    </w:tbl>
    <w:p w:rsidR="00D336B4" w:rsidRPr="004700F2" w:rsidRDefault="00D336B4" w:rsidP="00E828E0">
      <w:pPr>
        <w:pStyle w:val="affe"/>
        <w:tabs>
          <w:tab w:val="left" w:pos="567"/>
        </w:tabs>
        <w:ind w:leftChars="0" w:left="0"/>
        <w:rPr>
          <w:rFonts w:eastAsia="標楷體"/>
          <w:sz w:val="20"/>
          <w:szCs w:val="20"/>
        </w:rPr>
      </w:pPr>
      <w:r w:rsidRPr="004700F2">
        <w:rPr>
          <w:rFonts w:eastAsia="標楷體" w:hint="eastAsia"/>
          <w:sz w:val="20"/>
          <w:szCs w:val="20"/>
        </w:rPr>
        <w:t xml:space="preserve">* </w:t>
      </w:r>
      <w:r w:rsidRPr="004700F2">
        <w:rPr>
          <w:rFonts w:eastAsia="標楷體" w:hint="eastAsia"/>
          <w:sz w:val="20"/>
          <w:szCs w:val="20"/>
        </w:rPr>
        <w:t>詳參國家教育研究院網站公布之「十二年國民基本教育國民中小學暨普通型高級中等學校藝術領域課程綱要草案」（</w:t>
      </w:r>
      <w:hyperlink r:id="rId13" w:history="1">
        <w:r w:rsidRPr="004700F2">
          <w:rPr>
            <w:rStyle w:val="affc"/>
            <w:rFonts w:eastAsia="標楷體"/>
            <w:color w:val="auto"/>
            <w:sz w:val="20"/>
            <w:szCs w:val="20"/>
          </w:rPr>
          <w:t>http://www.naer.edu.tw/ezfiles/0/1000/attach/87/pta_10115_5960891_00177.pdf</w:t>
        </w:r>
      </w:hyperlink>
      <w:r w:rsidRPr="004700F2">
        <w:rPr>
          <w:rFonts w:eastAsia="標楷體" w:hint="eastAsia"/>
          <w:sz w:val="20"/>
          <w:szCs w:val="20"/>
        </w:rPr>
        <w:t>）</w:t>
      </w:r>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br w:type="page"/>
      </w:r>
      <w:r w:rsidRPr="005E7A17">
        <w:rPr>
          <w:rFonts w:ascii="Times New Roman" w:eastAsia="標楷體" w:hAnsi="標楷體"/>
          <w:sz w:val="28"/>
        </w:rPr>
        <w:lastRenderedPageBreak/>
        <w:t>肆、教學評量</w:t>
      </w:r>
      <w:r w:rsidRPr="005E7A17">
        <w:rPr>
          <w:rFonts w:ascii="Times New Roman" w:eastAsia="標楷體" w:hAnsi="標楷體" w:hint="eastAsia"/>
          <w:sz w:val="28"/>
        </w:rPr>
        <w:t>*</w:t>
      </w:r>
    </w:p>
    <w:p w:rsidR="00D336B4" w:rsidRPr="005E7A17" w:rsidRDefault="00D336B4" w:rsidP="00FC14F4">
      <w:pPr>
        <w:snapToGrid w:val="0"/>
        <w:spacing w:line="400" w:lineRule="exact"/>
        <w:rPr>
          <w:rFonts w:eastAsia="標楷體"/>
          <w:noProof/>
        </w:rPr>
      </w:pPr>
      <w:r w:rsidRPr="005E7A17">
        <w:rPr>
          <w:rFonts w:eastAsia="標楷體"/>
          <w:noProof/>
        </w:rPr>
        <w:t>（羅列評量工具、規準，如學習單、檢核表或同儕互評表等）</w:t>
      </w:r>
    </w:p>
    <w:tbl>
      <w:tblPr>
        <w:tblW w:w="0" w:type="auto"/>
        <w:tblCellSpacing w:w="0" w:type="dxa"/>
        <w:tblBorders>
          <w:top w:val="single" w:sz="36" w:space="0" w:color="CCCCCC"/>
          <w:left w:val="single" w:sz="36" w:space="0" w:color="CCCCCC"/>
          <w:bottom w:val="single" w:sz="36" w:space="0" w:color="CCCCCC"/>
          <w:right w:val="single" w:sz="36" w:space="0" w:color="CCCCCC"/>
        </w:tblBorders>
        <w:tblLayout w:type="fixed"/>
        <w:tblCellMar>
          <w:left w:w="0" w:type="dxa"/>
          <w:right w:w="0" w:type="dxa"/>
        </w:tblCellMar>
        <w:tblLook w:val="04A0" w:firstRow="1" w:lastRow="0" w:firstColumn="1" w:lastColumn="0" w:noHBand="0" w:noVBand="1"/>
      </w:tblPr>
      <w:tblGrid>
        <w:gridCol w:w="427"/>
        <w:gridCol w:w="863"/>
        <w:gridCol w:w="1449"/>
        <w:gridCol w:w="1559"/>
        <w:gridCol w:w="1417"/>
        <w:gridCol w:w="1560"/>
        <w:gridCol w:w="1275"/>
      </w:tblGrid>
      <w:tr w:rsidR="00D336B4" w:rsidRPr="005E7A17" w:rsidTr="00510076">
        <w:trPr>
          <w:trHeight w:val="420"/>
          <w:tblCellSpacing w:w="0" w:type="dxa"/>
        </w:trPr>
        <w:tc>
          <w:tcPr>
            <w:tcW w:w="427"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學習構面</w:t>
            </w:r>
          </w:p>
        </w:tc>
        <w:tc>
          <w:tcPr>
            <w:tcW w:w="863"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項目</w:t>
            </w:r>
          </w:p>
        </w:tc>
        <w:tc>
          <w:tcPr>
            <w:tcW w:w="7260"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評量等級（自行參酌設定）</w:t>
            </w:r>
          </w:p>
        </w:tc>
      </w:tr>
      <w:tr w:rsidR="00D336B4" w:rsidRPr="005E7A17" w:rsidTr="00510076">
        <w:trPr>
          <w:trHeight w:val="420"/>
          <w:tblCellSpacing w:w="0" w:type="dxa"/>
        </w:trPr>
        <w:tc>
          <w:tcPr>
            <w:tcW w:w="427"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863"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A</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B</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D</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E</w:t>
            </w: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表</w:t>
            </w:r>
            <w:r w:rsidRPr="005E7A17">
              <w:rPr>
                <w:rFonts w:eastAsia="標楷體"/>
                <w:bCs/>
                <w:kern w:val="0"/>
              </w:rPr>
              <w:br/>
            </w:r>
            <w:r w:rsidRPr="005E7A17">
              <w:rPr>
                <w:rFonts w:eastAsia="標楷體"/>
                <w:bCs/>
                <w:kern w:val="0"/>
              </w:rPr>
              <w:t>現</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510D73">
            <w:pPr>
              <w:spacing w:line="400" w:lineRule="exact"/>
              <w:jc w:val="center"/>
              <w:rPr>
                <w:rFonts w:eastAsia="標楷體"/>
                <w:sz w:val="20"/>
                <w:szCs w:val="20"/>
              </w:rPr>
            </w:pPr>
            <w:r w:rsidRPr="005E7A17">
              <w:rPr>
                <w:rFonts w:eastAsia="標楷體" w:hint="eastAsia"/>
                <w:sz w:val="20"/>
                <w:szCs w:val="20"/>
              </w:rPr>
              <w:t>範</w:t>
            </w:r>
            <w:r w:rsidRPr="005E7A17">
              <w:rPr>
                <w:rFonts w:eastAsia="標楷體"/>
                <w:sz w:val="20"/>
                <w:szCs w:val="20"/>
              </w:rPr>
              <w:t>例：</w:t>
            </w:r>
            <w:r w:rsidRPr="005E7A17">
              <w:rPr>
                <w:rFonts w:eastAsia="標楷體" w:hint="eastAsia"/>
                <w:sz w:val="20"/>
                <w:szCs w:val="20"/>
              </w:rPr>
              <w:br/>
            </w:r>
            <w:r w:rsidRPr="005E7A17">
              <w:rPr>
                <w:rFonts w:eastAsia="標楷體"/>
                <w:sz w:val="20"/>
                <w:szCs w:val="20"/>
              </w:rPr>
              <w:t>動作</w:t>
            </w:r>
            <w:r w:rsidRPr="005E7A17">
              <w:rPr>
                <w:rFonts w:eastAsia="標楷體" w:hint="eastAsia"/>
                <w:sz w:val="20"/>
                <w:szCs w:val="20"/>
              </w:rPr>
              <w:br/>
            </w:r>
            <w:r w:rsidRPr="005E7A17">
              <w:rPr>
                <w:rFonts w:eastAsia="標楷體"/>
                <w:sz w:val="20"/>
                <w:szCs w:val="20"/>
              </w:rPr>
              <w:t>表現</w:t>
            </w: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例：肢體動作能大多配合音樂，有快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例：肢體動作能部分配合音樂，有快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例：肢體動作少部分能完整配合音樂，有快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r w:rsidRPr="005E7A17">
              <w:rPr>
                <w:rFonts w:eastAsia="標楷體" w:hint="eastAsia"/>
                <w:sz w:val="20"/>
                <w:szCs w:val="20"/>
              </w:rPr>
              <w:t>範</w:t>
            </w:r>
            <w:r w:rsidRPr="005E7A17">
              <w:rPr>
                <w:rFonts w:eastAsia="標楷體"/>
                <w:sz w:val="20"/>
                <w:szCs w:val="20"/>
              </w:rPr>
              <w:t>例：未達</w:t>
            </w:r>
            <w:r w:rsidRPr="005E7A17">
              <w:rPr>
                <w:rFonts w:eastAsia="標楷體"/>
                <w:sz w:val="20"/>
                <w:szCs w:val="20"/>
              </w:rPr>
              <w:t>D</w:t>
            </w:r>
            <w:r w:rsidRPr="005E7A17">
              <w:rPr>
                <w:rFonts w:eastAsia="標楷體"/>
                <w:sz w:val="20"/>
                <w:szCs w:val="20"/>
              </w:rPr>
              <w:t>級。</w:t>
            </w: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鑑</w:t>
            </w:r>
          </w:p>
          <w:p w:rsidR="00D336B4" w:rsidRPr="005E7A17" w:rsidRDefault="00D336B4" w:rsidP="00FC14F4">
            <w:pPr>
              <w:widowControl/>
              <w:spacing w:line="400" w:lineRule="exact"/>
              <w:jc w:val="center"/>
              <w:rPr>
                <w:rFonts w:eastAsia="標楷體"/>
                <w:bCs/>
                <w:kern w:val="0"/>
              </w:rPr>
            </w:pPr>
            <w:r w:rsidRPr="005E7A17">
              <w:rPr>
                <w:rFonts w:eastAsia="標楷體"/>
                <w:bCs/>
                <w:kern w:val="0"/>
              </w:rPr>
              <w:t>賞</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實</w:t>
            </w:r>
            <w:r w:rsidRPr="005E7A17">
              <w:rPr>
                <w:rFonts w:eastAsia="標楷體"/>
                <w:bCs/>
                <w:kern w:val="0"/>
              </w:rPr>
              <w:br/>
            </w:r>
            <w:r w:rsidRPr="005E7A17">
              <w:rPr>
                <w:rFonts w:eastAsia="標楷體"/>
                <w:bCs/>
                <w:kern w:val="0"/>
              </w:rPr>
              <w:t>踐</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bl>
    <w:p w:rsidR="00D336B4" w:rsidRPr="005E7A17" w:rsidRDefault="00D336B4" w:rsidP="00E828E0">
      <w:pPr>
        <w:pStyle w:val="affe"/>
        <w:tabs>
          <w:tab w:val="left" w:pos="567"/>
        </w:tabs>
        <w:ind w:leftChars="0" w:left="0"/>
        <w:rPr>
          <w:rFonts w:ascii="Times New Roman" w:eastAsia="標楷體" w:hAnsi="Times New Roman"/>
        </w:rPr>
      </w:pPr>
      <w:r w:rsidRPr="005E7A17">
        <w:rPr>
          <w:rFonts w:ascii="Times New Roman" w:eastAsia="標楷體" w:hAnsi="Times New Roman" w:hint="eastAsia"/>
        </w:rPr>
        <w:t>（學習構面、項目得自行設計、增加或刪減）</w:t>
      </w:r>
    </w:p>
    <w:p w:rsidR="00D336B4" w:rsidRPr="005E7A17" w:rsidRDefault="00D336B4" w:rsidP="00510D73">
      <w:pPr>
        <w:pStyle w:val="affe"/>
        <w:tabs>
          <w:tab w:val="left" w:pos="567"/>
        </w:tabs>
        <w:ind w:leftChars="0" w:left="0"/>
        <w:rPr>
          <w:rFonts w:ascii="Times New Roman" w:eastAsia="標楷體" w:hAnsi="Times New Roman"/>
        </w:rPr>
      </w:pPr>
      <w:r w:rsidRPr="004700F2">
        <w:rPr>
          <w:rFonts w:ascii="Times New Roman" w:eastAsia="標楷體" w:hAnsi="Times New Roman" w:hint="eastAsia"/>
          <w:sz w:val="20"/>
          <w:szCs w:val="20"/>
        </w:rPr>
        <w:t xml:space="preserve">* </w:t>
      </w:r>
      <w:r w:rsidRPr="004700F2">
        <w:rPr>
          <w:rFonts w:ascii="Times New Roman" w:eastAsia="標楷體" w:hAnsi="Times New Roman" w:hint="eastAsia"/>
          <w:sz w:val="20"/>
          <w:szCs w:val="20"/>
        </w:rPr>
        <w:t>參閱十二年國民基本教育課程綱要國民中小學暨普通型高級中等學校藝術領域課程手冊「教學單元案例」部分。</w:t>
      </w:r>
      <w:hyperlink r:id="rId14" w:history="1">
        <w:r w:rsidRPr="004700F2">
          <w:rPr>
            <w:rStyle w:val="affc"/>
            <w:rFonts w:ascii="Times New Roman" w:eastAsia="標楷體" w:hAnsi="Times New Roman"/>
            <w:color w:val="auto"/>
            <w:sz w:val="20"/>
            <w:szCs w:val="20"/>
          </w:rPr>
          <w:t>http://www.naer.edu.tw/ezfiles/0/1000/img/67/214211760.pdf</w:t>
        </w:r>
      </w:hyperlink>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t>伍、教</w:t>
      </w:r>
      <w:r w:rsidRPr="005E7A17">
        <w:rPr>
          <w:rFonts w:ascii="Times New Roman" w:eastAsia="標楷體" w:hAnsi="標楷體" w:hint="eastAsia"/>
          <w:sz w:val="28"/>
        </w:rPr>
        <w:t>學／設計之說明、</w:t>
      </w:r>
      <w:r w:rsidRPr="005E7A17">
        <w:rPr>
          <w:rFonts w:ascii="Times New Roman" w:eastAsia="標楷體" w:hAnsi="標楷體"/>
          <w:sz w:val="28"/>
        </w:rPr>
        <w:t>反思與建議</w:t>
      </w:r>
    </w:p>
    <w:p w:rsidR="00D336B4" w:rsidRPr="005E7A17" w:rsidRDefault="00D336B4" w:rsidP="0037762D">
      <w:pPr>
        <w:spacing w:beforeLines="30" w:before="108" w:afterLines="30" w:after="108" w:line="264" w:lineRule="auto"/>
        <w:ind w:left="480" w:hangingChars="200" w:hanging="480"/>
        <w:jc w:val="both"/>
        <w:rPr>
          <w:rFonts w:eastAsia="標楷體"/>
          <w:shd w:val="pct15" w:color="auto" w:fill="FFFFFF"/>
        </w:rPr>
      </w:pPr>
    </w:p>
    <w:p w:rsidR="00D336B4" w:rsidRPr="005E7A17" w:rsidRDefault="00D336B4" w:rsidP="00E828E0">
      <w:pPr>
        <w:rPr>
          <w:rFonts w:eastAsia="標楷體"/>
        </w:rPr>
      </w:pPr>
      <w:r w:rsidRPr="005E7A17">
        <w:rPr>
          <w:rFonts w:eastAsia="標楷體"/>
          <w:shd w:val="pct15" w:color="auto" w:fill="FFFFFF"/>
        </w:rPr>
        <w:br w:type="page"/>
      </w:r>
      <w:r w:rsidRPr="005E7A17">
        <w:rPr>
          <w:rFonts w:eastAsia="標楷體" w:hAnsi="標楷體"/>
          <w:sz w:val="28"/>
        </w:rPr>
        <w:lastRenderedPageBreak/>
        <w:t>陸、教學專業活動紀錄</w:t>
      </w:r>
      <w:r w:rsidRPr="005E7A17">
        <w:rPr>
          <w:rFonts w:eastAsia="標楷體" w:hAnsi="標楷體" w:hint="eastAsia"/>
          <w:sz w:val="28"/>
        </w:rPr>
        <w:br/>
      </w:r>
      <w:r w:rsidRPr="005E7A17">
        <w:rPr>
          <w:rFonts w:eastAsia="標楷體" w:hAnsi="標楷體" w:hint="eastAsia"/>
        </w:rPr>
        <w:t>（可包括學習歷程案例、教師教學省思等、觀課者心得、學生心得等。）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D336B4" w:rsidRPr="005E7A17" w:rsidTr="000E2C99">
        <w:tc>
          <w:tcPr>
            <w:tcW w:w="8522"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D336B4" w:rsidRPr="005E7A17" w:rsidRDefault="00D336B4" w:rsidP="0037762D">
            <w:pPr>
              <w:spacing w:beforeLines="50" w:before="180" w:line="0" w:lineRule="atLeast"/>
              <w:jc w:val="center"/>
              <w:rPr>
                <w:rFonts w:eastAsia="標楷體"/>
                <w:shd w:val="pct15" w:color="auto" w:fill="FFFFFF"/>
              </w:rPr>
            </w:pPr>
            <w:r w:rsidRPr="005E7A17">
              <w:rPr>
                <w:rFonts w:eastAsia="標楷體" w:hAnsi="標楷體"/>
              </w:rPr>
              <w:t>教學專業活動紀錄</w:t>
            </w:r>
          </w:p>
        </w:tc>
      </w:tr>
      <w:tr w:rsidR="00D336B4" w:rsidRPr="005E7A17" w:rsidTr="000E2C99">
        <w:trPr>
          <w:trHeight w:val="3445"/>
        </w:trPr>
        <w:tc>
          <w:tcPr>
            <w:tcW w:w="4263" w:type="dxa"/>
            <w:tcBorders>
              <w:top w:val="single" w:sz="2" w:space="0" w:color="auto"/>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top w:val="single" w:sz="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bottom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bottom w:val="single" w:sz="1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bl>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參考資料（請依</w:t>
      </w:r>
      <w:r w:rsidRPr="005E7A17">
        <w:rPr>
          <w:rFonts w:eastAsia="標楷體" w:hint="eastAsia"/>
          <w:sz w:val="28"/>
          <w:szCs w:val="28"/>
        </w:rPr>
        <w:t>APA</w:t>
      </w:r>
      <w:r w:rsidRPr="005E7A17">
        <w:rPr>
          <w:rFonts w:eastAsia="標楷體" w:hint="eastAsia"/>
          <w:sz w:val="28"/>
          <w:szCs w:val="28"/>
        </w:rPr>
        <w:t>格式撰寫）</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附錄</w:t>
      </w:r>
    </w:p>
    <w:p w:rsidR="00D336B4" w:rsidRPr="00662DC6" w:rsidRDefault="00D336B4" w:rsidP="00E828E0">
      <w:pPr>
        <w:spacing w:line="240" w:lineRule="atLeast"/>
        <w:jc w:val="both"/>
        <w:rPr>
          <w:rFonts w:eastAsia="標楷體"/>
          <w:color w:val="000000"/>
        </w:rPr>
      </w:pPr>
      <w:r w:rsidRPr="00F15DCC">
        <w:rPr>
          <w:rFonts w:eastAsia="標楷體"/>
          <w:color w:val="000000"/>
          <w:shd w:val="pct15" w:color="auto" w:fill="FFFFFF"/>
        </w:rPr>
        <w:br w:type="page"/>
      </w:r>
      <w:r w:rsidRPr="00662DC6">
        <w:rPr>
          <w:rFonts w:eastAsia="標楷體" w:hAnsi="標楷體"/>
          <w:color w:val="000000"/>
        </w:rPr>
        <w:lastRenderedPageBreak/>
        <w:t>【附件</w:t>
      </w:r>
      <w:r w:rsidRPr="00662DC6">
        <w:rPr>
          <w:rFonts w:eastAsia="標楷體"/>
          <w:color w:val="000000"/>
        </w:rPr>
        <w:t>5</w:t>
      </w:r>
      <w:r w:rsidRPr="00662DC6">
        <w:rPr>
          <w:rFonts w:eastAsia="標楷體" w:hAnsi="標楷體"/>
          <w:color w:val="000000"/>
        </w:rPr>
        <w:t>】</w:t>
      </w:r>
    </w:p>
    <w:p w:rsidR="00D336B4" w:rsidRPr="00662DC6" w:rsidRDefault="00D336B4" w:rsidP="00C40C12">
      <w:pPr>
        <w:spacing w:line="480" w:lineRule="exact"/>
        <w:jc w:val="center"/>
        <w:rPr>
          <w:rFonts w:eastAsia="標楷體"/>
          <w:color w:val="000000"/>
          <w:sz w:val="28"/>
        </w:rPr>
      </w:pPr>
      <w:r w:rsidRPr="00662DC6">
        <w:rPr>
          <w:rFonts w:eastAsia="標楷體"/>
          <w:color w:val="000000"/>
          <w:sz w:val="32"/>
        </w:rPr>
        <w:t>10</w:t>
      </w:r>
      <w:r w:rsidRPr="00662DC6">
        <w:rPr>
          <w:rFonts w:eastAsia="標楷體" w:hint="eastAsia"/>
          <w:color w:val="000000"/>
          <w:sz w:val="32"/>
        </w:rPr>
        <w:t>6</w:t>
      </w:r>
      <w:r w:rsidRPr="00662DC6">
        <w:rPr>
          <w:rFonts w:eastAsia="標楷體" w:hAnsi="標楷體"/>
          <w:color w:val="000000"/>
          <w:sz w:val="32"/>
        </w:rPr>
        <w:t>學年度</w:t>
      </w:r>
      <w:r w:rsidRPr="00662DC6">
        <w:rPr>
          <w:rFonts w:eastAsia="標楷體" w:hAnsi="標楷體"/>
          <w:color w:val="000000"/>
          <w:sz w:val="28"/>
        </w:rPr>
        <w:t>教育部國民小學師資培用聯盟</w:t>
      </w:r>
    </w:p>
    <w:p w:rsidR="00D336B4" w:rsidRPr="00662DC6" w:rsidRDefault="00D336B4" w:rsidP="00685765">
      <w:pPr>
        <w:spacing w:line="480" w:lineRule="exact"/>
        <w:jc w:val="center"/>
        <w:rPr>
          <w:rFonts w:eastAsia="標楷體"/>
          <w:color w:val="000000"/>
          <w:sz w:val="32"/>
        </w:rPr>
      </w:pPr>
      <w:r w:rsidRPr="00662DC6">
        <w:rPr>
          <w:rFonts w:eastAsia="標楷體" w:hAnsi="標楷體"/>
          <w:color w:val="000000"/>
          <w:sz w:val="32"/>
        </w:rPr>
        <w:t>授權暨承諾書</w:t>
      </w:r>
    </w:p>
    <w:p w:rsidR="00D336B4" w:rsidRPr="00662DC6" w:rsidRDefault="00D336B4" w:rsidP="00662DC6">
      <w:pPr>
        <w:spacing w:line="240" w:lineRule="atLeast"/>
        <w:jc w:val="both"/>
        <w:rPr>
          <w:rFonts w:eastAsia="標楷體"/>
          <w:color w:val="000000"/>
        </w:rPr>
      </w:pPr>
      <w:r w:rsidRPr="00662DC6">
        <w:rPr>
          <w:rFonts w:eastAsia="標楷體" w:hAnsi="標楷體"/>
          <w:color w:val="000000"/>
        </w:rPr>
        <w:t>教案名稱：</w:t>
      </w:r>
      <w:r w:rsidR="00BC6168">
        <w:rPr>
          <w:rFonts w:eastAsia="標楷體" w:hAnsi="標楷體" w:hint="eastAsia"/>
          <w:color w:val="000000"/>
          <w:u w:val="single"/>
        </w:rPr>
        <w:t xml:space="preserve">　</w:t>
      </w:r>
      <w:r w:rsidRPr="00BC6168">
        <w:rPr>
          <w:rFonts w:eastAsia="標楷體" w:hAnsi="標楷體"/>
          <w:color w:val="000000"/>
          <w:u w:val="single"/>
        </w:rPr>
        <w:t xml:space="preserve">　　　　　　　　　　　　　　　　　</w:t>
      </w:r>
      <w:r w:rsidR="00BC6168">
        <w:rPr>
          <w:rFonts w:eastAsia="標楷體" w:hAnsi="標楷體" w:hint="eastAsia"/>
          <w:color w:val="000000"/>
          <w:u w:val="single"/>
        </w:rPr>
        <w:t xml:space="preserve">　　　　　　</w:t>
      </w:r>
      <w:r w:rsidR="00BC6168">
        <w:rPr>
          <w:rFonts w:eastAsia="標楷體" w:hAnsi="標楷體" w:hint="eastAsia"/>
          <w:color w:val="000000"/>
          <w:u w:val="single"/>
        </w:rPr>
        <w:t xml:space="preserve"> </w:t>
      </w:r>
    </w:p>
    <w:p w:rsidR="00D336B4" w:rsidRPr="00662DC6" w:rsidRDefault="00D336B4" w:rsidP="00662DC6">
      <w:pPr>
        <w:spacing w:line="0" w:lineRule="atLeast"/>
        <w:jc w:val="both"/>
        <w:rPr>
          <w:rFonts w:eastAsia="標楷體"/>
          <w:color w:val="000000"/>
          <w:u w:val="single"/>
        </w:rPr>
      </w:pPr>
      <w:r w:rsidRPr="00662DC6">
        <w:rPr>
          <w:rFonts w:eastAsia="標楷體" w:hAnsi="標楷體"/>
          <w:color w:val="000000"/>
        </w:rPr>
        <w:t>本人</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w:t>
      </w:r>
      <w:r w:rsidRPr="00662DC6">
        <w:rPr>
          <w:rFonts w:eastAsia="標楷體"/>
          <w:color w:val="000000"/>
          <w:u w:val="single"/>
        </w:rPr>
        <w:t xml:space="preserve">             </w:t>
      </w:r>
    </w:p>
    <w:p w:rsidR="00D336B4" w:rsidRPr="00662DC6" w:rsidRDefault="00D336B4" w:rsidP="00662DC6">
      <w:pPr>
        <w:spacing w:line="0" w:lineRule="atLeast"/>
        <w:jc w:val="both"/>
        <w:rPr>
          <w:rFonts w:eastAsia="標楷體"/>
          <w:color w:val="000000"/>
        </w:rPr>
      </w:pPr>
      <w:r w:rsidRPr="00662DC6">
        <w:rPr>
          <w:rFonts w:eastAsia="標楷體" w:hAnsi="標楷體"/>
          <w:color w:val="000000"/>
        </w:rPr>
        <w:t>設計之教案參加</w:t>
      </w:r>
      <w:r w:rsidRPr="00662DC6">
        <w:rPr>
          <w:rFonts w:eastAsia="標楷體" w:hAnsi="標楷體" w:hint="eastAsia"/>
          <w:color w:val="000000"/>
        </w:rPr>
        <w:t>臺北市立大學</w:t>
      </w:r>
      <w:r w:rsidRPr="00662DC6">
        <w:rPr>
          <w:rFonts w:eastAsia="標楷體" w:hAnsi="標楷體"/>
          <w:color w:val="000000"/>
        </w:rPr>
        <w:t>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學年度教育部國民小學師資培用聯盟教學演示競賽活動」，經評審入選後，其著作財產權為中心及教育部</w:t>
      </w:r>
      <w:r>
        <w:rPr>
          <w:rFonts w:eastAsia="標楷體" w:hAnsi="標楷體"/>
          <w:color w:val="000000"/>
        </w:rPr>
        <w:t>所擁有。同意可將該</w:t>
      </w:r>
      <w:r w:rsidRPr="00662DC6">
        <w:rPr>
          <w:rFonts w:eastAsia="標楷體" w:hAnsi="標楷體"/>
          <w:color w:val="000000"/>
        </w:rPr>
        <w:t>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D336B4" w:rsidRPr="00662DC6" w:rsidRDefault="00D336B4" w:rsidP="00662DC6">
      <w:pPr>
        <w:spacing w:line="240" w:lineRule="atLeast"/>
        <w:jc w:val="both"/>
        <w:rPr>
          <w:rFonts w:eastAsia="標楷體"/>
          <w:color w:val="000000"/>
        </w:rPr>
      </w:pPr>
    </w:p>
    <w:p w:rsidR="00D336B4" w:rsidRPr="00662DC6" w:rsidRDefault="00D336B4" w:rsidP="00662DC6">
      <w:pPr>
        <w:jc w:val="both"/>
        <w:rPr>
          <w:rFonts w:eastAsia="標楷體"/>
          <w:color w:val="000000"/>
        </w:rPr>
      </w:pPr>
      <w:r w:rsidRPr="00662DC6">
        <w:rPr>
          <w:rFonts w:eastAsia="標楷體" w:hAnsi="標楷體"/>
          <w:color w:val="000000"/>
        </w:rPr>
        <w:t>有關本人參加</w:t>
      </w:r>
      <w:r w:rsidRPr="00662DC6">
        <w:rPr>
          <w:rFonts w:eastAsia="標楷體" w:hAnsi="標楷體" w:hint="eastAsia"/>
          <w:color w:val="000000"/>
        </w:rPr>
        <w:t>臺北市立大</w:t>
      </w:r>
      <w:r w:rsidRPr="00662DC6">
        <w:rPr>
          <w:rFonts w:eastAsia="標楷體" w:hAnsi="標楷體"/>
          <w:color w:val="000000"/>
        </w:rPr>
        <w:t>學辦理「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學年度教育部國民小學師資培用聯盟藝術與人文學習領域教學研究中心教學演示</w:t>
      </w:r>
      <w:r>
        <w:rPr>
          <w:rFonts w:eastAsia="標楷體" w:hAnsi="標楷體"/>
          <w:color w:val="000000"/>
        </w:rPr>
        <w:t>競賽活動」甄選活動，願</w:t>
      </w:r>
      <w:r w:rsidRPr="00662DC6">
        <w:rPr>
          <w:rFonts w:eastAsia="標楷體" w:hAnsi="標楷體"/>
          <w:color w:val="000000"/>
        </w:rPr>
        <w:t>承諾事項如下：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該教學資源內容</w:t>
      </w:r>
      <w:r w:rsidRPr="00662DC6">
        <w:rPr>
          <w:rFonts w:eastAsia="標楷體" w:hint="eastAsia"/>
          <w:color w:val="000000"/>
        </w:rPr>
        <w:t>（</w:t>
      </w:r>
      <w:r w:rsidRPr="00662DC6">
        <w:rPr>
          <w:rFonts w:eastAsia="標楷體" w:hAnsi="標楷體"/>
          <w:color w:val="000000"/>
        </w:rPr>
        <w:t>含教材、教案、學習單、素材、媒體等</w:t>
      </w:r>
      <w:r w:rsidRPr="00662DC6">
        <w:rPr>
          <w:rFonts w:eastAsia="標楷體" w:hint="eastAsia"/>
          <w:color w:val="000000"/>
        </w:rPr>
        <w:t>）</w:t>
      </w:r>
      <w:r w:rsidRPr="00662DC6">
        <w:rPr>
          <w:rFonts w:eastAsia="標楷體" w:hAnsi="標楷體"/>
          <w:color w:val="000000"/>
        </w:rPr>
        <w:t>確由本人自行創作，且無侵害他人著作權及智慧財產權之情事。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日後如有任何侵權之糾紛，本人願意出面處理並自負法律責任，與中心無涉。如因此致中心有損害者，本人願負賠償之責。</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如有侵害著作權等相關法規經法院判決確定者，本人願</w:t>
      </w:r>
      <w:r w:rsidRPr="00662DC6">
        <w:rPr>
          <w:rFonts w:eastAsia="標楷體" w:hAnsi="標楷體" w:hint="eastAsia"/>
          <w:color w:val="000000"/>
        </w:rPr>
        <w:t>返還</w:t>
      </w:r>
      <w:r w:rsidRPr="00662DC6">
        <w:rPr>
          <w:rFonts w:eastAsia="標楷體" w:hAnsi="標楷體"/>
          <w:color w:val="000000"/>
        </w:rPr>
        <w:t>所有原發之獎勵及稿費等。</w:t>
      </w:r>
    </w:p>
    <w:p w:rsidR="00D336B4" w:rsidRPr="00662DC6" w:rsidRDefault="00D336B4" w:rsidP="00E828E0">
      <w:pPr>
        <w:spacing w:line="240" w:lineRule="atLeast"/>
        <w:rPr>
          <w:rFonts w:eastAsia="標楷體"/>
          <w:color w:val="000000"/>
        </w:rPr>
      </w:pPr>
      <w:r w:rsidRPr="00662DC6">
        <w:rPr>
          <w:rFonts w:eastAsia="標楷體"/>
          <w:color w:val="000000"/>
        </w:rPr>
        <w:t xml:space="preserve">  </w:t>
      </w:r>
      <w:r w:rsidRPr="00662DC6">
        <w:rPr>
          <w:rFonts w:eastAsia="標楷體" w:hAnsi="標楷體"/>
          <w:color w:val="000000"/>
        </w:rPr>
        <w:t>此致</w:t>
      </w:r>
    </w:p>
    <w:p w:rsidR="00D336B4" w:rsidRPr="00662DC6" w:rsidRDefault="00D336B4" w:rsidP="00E828E0">
      <w:pPr>
        <w:spacing w:line="240" w:lineRule="atLeast"/>
        <w:rPr>
          <w:rFonts w:eastAsia="標楷體"/>
          <w:color w:val="000000"/>
        </w:rPr>
      </w:pPr>
      <w:r w:rsidRPr="00662DC6">
        <w:rPr>
          <w:rFonts w:eastAsia="標楷體" w:hAnsi="標楷體" w:hint="eastAsia"/>
          <w:color w:val="000000"/>
        </w:rPr>
        <w:t>臺北市立</w:t>
      </w:r>
      <w:r w:rsidRPr="00662DC6">
        <w:rPr>
          <w:rFonts w:eastAsia="標楷體" w:hAnsi="標楷體"/>
          <w:color w:val="000000"/>
        </w:rPr>
        <w:t>大學</w:t>
      </w:r>
    </w:p>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作者一姓名：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作者二姓名：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作者三姓名：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作者四姓名：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spacing w:line="240" w:lineRule="atLeast"/>
        <w:rPr>
          <w:rFonts w:eastAsia="標楷體"/>
          <w:color w:val="000000"/>
        </w:rPr>
      </w:pPr>
    </w:p>
    <w:p w:rsidR="00D336B4" w:rsidRPr="00662DC6" w:rsidRDefault="00D336B4" w:rsidP="0084316D">
      <w:pPr>
        <w:spacing w:line="240" w:lineRule="atLeast"/>
        <w:jc w:val="center"/>
        <w:rPr>
          <w:rFonts w:eastAsia="標楷體"/>
          <w:color w:val="000000"/>
        </w:rPr>
      </w:pPr>
      <w:r w:rsidRPr="00662DC6">
        <w:rPr>
          <w:rFonts w:eastAsia="標楷體" w:hAnsi="標楷體"/>
          <w:color w:val="000000"/>
        </w:rPr>
        <w:t>中</w:t>
      </w:r>
      <w:r w:rsidRPr="00662DC6">
        <w:rPr>
          <w:rFonts w:eastAsia="標楷體"/>
          <w:color w:val="000000"/>
        </w:rPr>
        <w:t xml:space="preserve">  </w:t>
      </w:r>
      <w:r w:rsidRPr="00662DC6">
        <w:rPr>
          <w:rFonts w:eastAsia="標楷體" w:hAnsi="標楷體"/>
          <w:color w:val="000000"/>
        </w:rPr>
        <w:t>華</w:t>
      </w:r>
      <w:r w:rsidRPr="00662DC6">
        <w:rPr>
          <w:rFonts w:eastAsia="標楷體"/>
          <w:color w:val="000000"/>
        </w:rPr>
        <w:t xml:space="preserve">  </w:t>
      </w:r>
      <w:r w:rsidRPr="00662DC6">
        <w:rPr>
          <w:rFonts w:eastAsia="標楷體" w:hAnsi="標楷體"/>
          <w:color w:val="000000"/>
        </w:rPr>
        <w:t>民</w:t>
      </w:r>
      <w:r w:rsidRPr="00662DC6">
        <w:rPr>
          <w:rFonts w:eastAsia="標楷體"/>
          <w:color w:val="000000"/>
        </w:rPr>
        <w:t xml:space="preserve">  </w:t>
      </w:r>
      <w:r w:rsidRPr="00662DC6">
        <w:rPr>
          <w:rFonts w:eastAsia="標楷體" w:hAnsi="標楷體"/>
          <w:color w:val="000000"/>
        </w:rPr>
        <w:t>國</w:t>
      </w:r>
      <w:r w:rsidRPr="00662DC6">
        <w:rPr>
          <w:rFonts w:eastAsia="標楷體"/>
          <w:color w:val="000000"/>
        </w:rPr>
        <w:t xml:space="preserve">       </w:t>
      </w:r>
      <w:r w:rsidRPr="00662DC6">
        <w:rPr>
          <w:rFonts w:eastAsia="標楷體" w:hAnsi="標楷體"/>
          <w:color w:val="000000"/>
        </w:rPr>
        <w:t>年</w:t>
      </w:r>
      <w:r w:rsidRPr="00662DC6">
        <w:rPr>
          <w:rFonts w:eastAsia="標楷體"/>
          <w:color w:val="000000"/>
        </w:rPr>
        <w:t xml:space="preserve">       </w:t>
      </w:r>
      <w:r w:rsidRPr="00662DC6">
        <w:rPr>
          <w:rFonts w:eastAsia="標楷體" w:hAnsi="標楷體"/>
          <w:color w:val="000000"/>
        </w:rPr>
        <w:t>月</w:t>
      </w:r>
      <w:r w:rsidRPr="00662DC6">
        <w:rPr>
          <w:rFonts w:eastAsia="標楷體"/>
          <w:color w:val="000000"/>
        </w:rPr>
        <w:t xml:space="preserve">       </w:t>
      </w:r>
      <w:r w:rsidRPr="00662DC6">
        <w:rPr>
          <w:rFonts w:eastAsia="標楷體" w:hAnsi="標楷體"/>
          <w:color w:val="000000"/>
        </w:rPr>
        <w:t>日</w:t>
      </w:r>
    </w:p>
    <w:p w:rsidR="00E828E0" w:rsidRPr="004700F2" w:rsidRDefault="00D336B4" w:rsidP="00794230">
      <w:pPr>
        <w:numPr>
          <w:ilvl w:val="0"/>
          <w:numId w:val="7"/>
        </w:numPr>
        <w:spacing w:line="240" w:lineRule="atLeast"/>
        <w:rPr>
          <w:rFonts w:eastAsia="標楷體"/>
          <w:color w:val="000000"/>
        </w:rPr>
      </w:pPr>
      <w:r w:rsidRPr="004700F2">
        <w:rPr>
          <w:rFonts w:eastAsia="標楷體" w:hAnsi="標楷體"/>
          <w:color w:val="000000"/>
        </w:rPr>
        <w:t>本表可自行複製影印</w:t>
      </w:r>
    </w:p>
    <w:sectPr w:rsidR="00E828E0" w:rsidRPr="004700F2" w:rsidSect="0037762D">
      <w:footerReference w:type="even" r:id="rId15"/>
      <w:footerReference w:type="default" r:id="rId16"/>
      <w:pgSz w:w="11906" w:h="16838"/>
      <w:pgMar w:top="1079" w:right="1466"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46" w:rsidRDefault="00FD5E46">
      <w:r>
        <w:separator/>
      </w:r>
    </w:p>
  </w:endnote>
  <w:endnote w:type="continuationSeparator" w:id="0">
    <w:p w:rsidR="00FD5E46" w:rsidRDefault="00FD5E46">
      <w:r>
        <w:continuationSeparator/>
      </w:r>
    </w:p>
  </w:endnote>
  <w:endnote w:type="continuationNotice" w:id="1">
    <w:p w:rsidR="00FD5E46" w:rsidRDefault="00FD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end"/>
    </w:r>
  </w:p>
  <w:p w:rsidR="00AD206C" w:rsidRDefault="00AD20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separate"/>
    </w:r>
    <w:r w:rsidR="007535BC">
      <w:rPr>
        <w:rStyle w:val="affb"/>
        <w:noProof/>
      </w:rPr>
      <w:t>1</w:t>
    </w:r>
    <w:r>
      <w:rPr>
        <w:rStyle w:val="affb"/>
      </w:rPr>
      <w:fldChar w:fldCharType="end"/>
    </w:r>
  </w:p>
  <w:p w:rsidR="00AD206C" w:rsidRDefault="00AD20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46" w:rsidRDefault="00FD5E46">
      <w:r>
        <w:separator/>
      </w:r>
    </w:p>
  </w:footnote>
  <w:footnote w:type="continuationSeparator" w:id="0">
    <w:p w:rsidR="00FD5E46" w:rsidRDefault="00FD5E46">
      <w:r>
        <w:continuationSeparator/>
      </w:r>
    </w:p>
  </w:footnote>
  <w:footnote w:type="continuationNotice" w:id="1">
    <w:p w:rsidR="00FD5E46" w:rsidRDefault="00FD5E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AECFB88"/>
    <w:lvl w:ilvl="0">
      <w:start w:val="1"/>
      <w:numFmt w:val="bullet"/>
      <w:pStyle w:val="2"/>
      <w:lvlText w:val=""/>
      <w:lvlJc w:val="left"/>
      <w:pPr>
        <w:tabs>
          <w:tab w:val="num" w:pos="361"/>
        </w:tabs>
        <w:ind w:leftChars="400" w:left="361" w:hangingChars="200" w:hanging="360"/>
      </w:pPr>
      <w:rPr>
        <w:rFonts w:ascii="Wingdings" w:hAnsi="Wingdings" w:hint="default"/>
      </w:rPr>
    </w:lvl>
  </w:abstractNum>
  <w:abstractNum w:abstractNumId="1" w15:restartNumberingAfterBreak="0">
    <w:nsid w:val="FFFFFF89"/>
    <w:multiLevelType w:val="singleLevel"/>
    <w:tmpl w:val="7ED4F65A"/>
    <w:lvl w:ilvl="0">
      <w:start w:val="1"/>
      <w:numFmt w:val="bullet"/>
      <w:pStyle w:val="20"/>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15:restartNumberingAfterBreak="0">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15:restartNumberingAfterBreak="0">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15:restartNumberingAfterBreak="0">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15:restartNumberingAfterBreak="0">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15:restartNumberingAfterBreak="0">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15:restartNumberingAfterBreak="0">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15:restartNumberingAfterBreak="0">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15:restartNumberingAfterBreak="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15:restartNumberingAfterBreak="0">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15:restartNumberingAfterBreak="0">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15:restartNumberingAfterBreak="0">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15:restartNumberingAfterBreak="0">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15:restartNumberingAfterBreak="0">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15:restartNumberingAfterBreak="0">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15:restartNumberingAfterBreak="0">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15:restartNumberingAfterBreak="0">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15:restartNumberingAfterBreak="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0C9B37A7"/>
    <w:multiLevelType w:val="hybridMultilevel"/>
    <w:tmpl w:val="7938DA3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760E62"/>
    <w:multiLevelType w:val="hybridMultilevel"/>
    <w:tmpl w:val="8F24C1D4"/>
    <w:lvl w:ilvl="0" w:tplc="30720C0A">
      <w:start w:val="6"/>
      <w:numFmt w:val="taiwaneseCountingThousand"/>
      <w:lvlText w:val="%1、"/>
      <w:lvlJc w:val="left"/>
      <w:pPr>
        <w:ind w:left="720" w:hanging="480"/>
      </w:pPr>
      <w:rPr>
        <w:rFonts w:hint="default"/>
        <w:lang w:val="en-US"/>
      </w:rPr>
    </w:lvl>
    <w:lvl w:ilvl="1" w:tplc="53BA906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5037E2"/>
    <w:multiLevelType w:val="hybridMultilevel"/>
    <w:tmpl w:val="0CFEBE4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E77397A"/>
    <w:multiLevelType w:val="hybridMultilevel"/>
    <w:tmpl w:val="5156B2A4"/>
    <w:lvl w:ilvl="0" w:tplc="41828A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604F7608"/>
    <w:multiLevelType w:val="hybridMultilevel"/>
    <w:tmpl w:val="D70A2FF4"/>
    <w:lvl w:ilvl="0" w:tplc="89865672">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
  </w:num>
  <w:num w:numId="3">
    <w:abstractNumId w:val="0"/>
  </w:num>
  <w:num w:numId="4">
    <w:abstractNumId w:val="29"/>
  </w:num>
  <w:num w:numId="5">
    <w:abstractNumId w:val="23"/>
  </w:num>
  <w:num w:numId="6">
    <w:abstractNumId w:val="28"/>
  </w:num>
  <w:num w:numId="7">
    <w:abstractNumId w:val="25"/>
  </w:num>
  <w:num w:numId="8">
    <w:abstractNumId w:val="22"/>
  </w:num>
  <w:num w:numId="9">
    <w:abstractNumId w:val="20"/>
  </w:num>
  <w:num w:numId="10">
    <w:abstractNumId w:val="27"/>
  </w:num>
  <w:num w:numId="11">
    <w:abstractNumId w:val="21"/>
  </w:num>
  <w:num w:numId="1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3"/>
    <w:rsid w:val="0000119A"/>
    <w:rsid w:val="00004CCB"/>
    <w:rsid w:val="00005654"/>
    <w:rsid w:val="00007383"/>
    <w:rsid w:val="0001035A"/>
    <w:rsid w:val="0001291D"/>
    <w:rsid w:val="000140FD"/>
    <w:rsid w:val="00014809"/>
    <w:rsid w:val="0001643D"/>
    <w:rsid w:val="00017A29"/>
    <w:rsid w:val="0002172D"/>
    <w:rsid w:val="00024CA6"/>
    <w:rsid w:val="000313AB"/>
    <w:rsid w:val="00037F44"/>
    <w:rsid w:val="00040169"/>
    <w:rsid w:val="0004043B"/>
    <w:rsid w:val="00040FF8"/>
    <w:rsid w:val="00041EC0"/>
    <w:rsid w:val="00042007"/>
    <w:rsid w:val="00050879"/>
    <w:rsid w:val="00052661"/>
    <w:rsid w:val="00054024"/>
    <w:rsid w:val="00054C38"/>
    <w:rsid w:val="000553C7"/>
    <w:rsid w:val="00061697"/>
    <w:rsid w:val="00063F31"/>
    <w:rsid w:val="000642CB"/>
    <w:rsid w:val="00067AD5"/>
    <w:rsid w:val="00067CAD"/>
    <w:rsid w:val="00083C14"/>
    <w:rsid w:val="00083CC0"/>
    <w:rsid w:val="0008753F"/>
    <w:rsid w:val="00092552"/>
    <w:rsid w:val="000A6FF2"/>
    <w:rsid w:val="000B1D35"/>
    <w:rsid w:val="000B6D07"/>
    <w:rsid w:val="000B75A6"/>
    <w:rsid w:val="000C1346"/>
    <w:rsid w:val="000C22EE"/>
    <w:rsid w:val="000D4F76"/>
    <w:rsid w:val="000D7D2C"/>
    <w:rsid w:val="000D7D96"/>
    <w:rsid w:val="000E0334"/>
    <w:rsid w:val="000E0737"/>
    <w:rsid w:val="000E1E6D"/>
    <w:rsid w:val="000E2C99"/>
    <w:rsid w:val="000E4E91"/>
    <w:rsid w:val="000E51D6"/>
    <w:rsid w:val="000F043A"/>
    <w:rsid w:val="000F1505"/>
    <w:rsid w:val="000F196F"/>
    <w:rsid w:val="000F2449"/>
    <w:rsid w:val="000F2FAA"/>
    <w:rsid w:val="000F3B49"/>
    <w:rsid w:val="00102650"/>
    <w:rsid w:val="0010273D"/>
    <w:rsid w:val="00104251"/>
    <w:rsid w:val="0010429E"/>
    <w:rsid w:val="00104D9D"/>
    <w:rsid w:val="00106793"/>
    <w:rsid w:val="00107385"/>
    <w:rsid w:val="0010777B"/>
    <w:rsid w:val="001128FF"/>
    <w:rsid w:val="00113627"/>
    <w:rsid w:val="001218BD"/>
    <w:rsid w:val="00126697"/>
    <w:rsid w:val="00126F5F"/>
    <w:rsid w:val="001300F0"/>
    <w:rsid w:val="0013053C"/>
    <w:rsid w:val="0013053E"/>
    <w:rsid w:val="00131B4B"/>
    <w:rsid w:val="00132EE3"/>
    <w:rsid w:val="00133B80"/>
    <w:rsid w:val="001353F1"/>
    <w:rsid w:val="00136266"/>
    <w:rsid w:val="0013644E"/>
    <w:rsid w:val="00136BC9"/>
    <w:rsid w:val="001370F3"/>
    <w:rsid w:val="00137AD8"/>
    <w:rsid w:val="00143EAD"/>
    <w:rsid w:val="0014480A"/>
    <w:rsid w:val="001464AD"/>
    <w:rsid w:val="00151D96"/>
    <w:rsid w:val="00151F88"/>
    <w:rsid w:val="00155C7F"/>
    <w:rsid w:val="001578FA"/>
    <w:rsid w:val="00160616"/>
    <w:rsid w:val="00163DD8"/>
    <w:rsid w:val="00163E26"/>
    <w:rsid w:val="00164040"/>
    <w:rsid w:val="00166612"/>
    <w:rsid w:val="00166F10"/>
    <w:rsid w:val="00167954"/>
    <w:rsid w:val="0017122C"/>
    <w:rsid w:val="001803C5"/>
    <w:rsid w:val="00182B9A"/>
    <w:rsid w:val="0018376C"/>
    <w:rsid w:val="00183DE8"/>
    <w:rsid w:val="00183E48"/>
    <w:rsid w:val="00187A19"/>
    <w:rsid w:val="00191E03"/>
    <w:rsid w:val="00196CD7"/>
    <w:rsid w:val="0019769C"/>
    <w:rsid w:val="001A5E46"/>
    <w:rsid w:val="001C13F5"/>
    <w:rsid w:val="001C6DB0"/>
    <w:rsid w:val="001C72EF"/>
    <w:rsid w:val="001C79CF"/>
    <w:rsid w:val="001D24A0"/>
    <w:rsid w:val="001D64E9"/>
    <w:rsid w:val="001E26D4"/>
    <w:rsid w:val="001E3C9B"/>
    <w:rsid w:val="001E689B"/>
    <w:rsid w:val="001E71F4"/>
    <w:rsid w:val="001F1267"/>
    <w:rsid w:val="001F3DEB"/>
    <w:rsid w:val="0020184D"/>
    <w:rsid w:val="00202C9B"/>
    <w:rsid w:val="00203592"/>
    <w:rsid w:val="00207423"/>
    <w:rsid w:val="0021047D"/>
    <w:rsid w:val="00210A71"/>
    <w:rsid w:val="00213FC1"/>
    <w:rsid w:val="00222BE0"/>
    <w:rsid w:val="00223087"/>
    <w:rsid w:val="0022436B"/>
    <w:rsid w:val="00224C71"/>
    <w:rsid w:val="00226E80"/>
    <w:rsid w:val="00230096"/>
    <w:rsid w:val="002304B4"/>
    <w:rsid w:val="002321C8"/>
    <w:rsid w:val="002323D2"/>
    <w:rsid w:val="00234322"/>
    <w:rsid w:val="00236F6A"/>
    <w:rsid w:val="0024054B"/>
    <w:rsid w:val="0024340D"/>
    <w:rsid w:val="002448CC"/>
    <w:rsid w:val="002470BA"/>
    <w:rsid w:val="0025218F"/>
    <w:rsid w:val="0025340C"/>
    <w:rsid w:val="0025522E"/>
    <w:rsid w:val="0026110A"/>
    <w:rsid w:val="002629B3"/>
    <w:rsid w:val="002643CA"/>
    <w:rsid w:val="00272CBB"/>
    <w:rsid w:val="00274B9D"/>
    <w:rsid w:val="00277D78"/>
    <w:rsid w:val="002802C2"/>
    <w:rsid w:val="00281321"/>
    <w:rsid w:val="002901A2"/>
    <w:rsid w:val="00290CBA"/>
    <w:rsid w:val="0029361A"/>
    <w:rsid w:val="00294D83"/>
    <w:rsid w:val="00295C2C"/>
    <w:rsid w:val="00296E2E"/>
    <w:rsid w:val="002977A5"/>
    <w:rsid w:val="002A1B89"/>
    <w:rsid w:val="002A7501"/>
    <w:rsid w:val="002A780B"/>
    <w:rsid w:val="002B03C3"/>
    <w:rsid w:val="002B30BD"/>
    <w:rsid w:val="002B3DC7"/>
    <w:rsid w:val="002B407A"/>
    <w:rsid w:val="002C430B"/>
    <w:rsid w:val="002D1BE4"/>
    <w:rsid w:val="002D43B6"/>
    <w:rsid w:val="002E2E69"/>
    <w:rsid w:val="002E4188"/>
    <w:rsid w:val="002E4B31"/>
    <w:rsid w:val="002E5882"/>
    <w:rsid w:val="002E5ABC"/>
    <w:rsid w:val="002F03AD"/>
    <w:rsid w:val="002F06A4"/>
    <w:rsid w:val="002F0DBD"/>
    <w:rsid w:val="002F20C8"/>
    <w:rsid w:val="002F5CBE"/>
    <w:rsid w:val="002F66BC"/>
    <w:rsid w:val="002F6C59"/>
    <w:rsid w:val="00301CEA"/>
    <w:rsid w:val="00303070"/>
    <w:rsid w:val="00303EC3"/>
    <w:rsid w:val="00303F5D"/>
    <w:rsid w:val="00307B69"/>
    <w:rsid w:val="003105EE"/>
    <w:rsid w:val="003110EC"/>
    <w:rsid w:val="003112D4"/>
    <w:rsid w:val="00313DDB"/>
    <w:rsid w:val="00323624"/>
    <w:rsid w:val="0032508D"/>
    <w:rsid w:val="0032538B"/>
    <w:rsid w:val="003325E9"/>
    <w:rsid w:val="00333321"/>
    <w:rsid w:val="003340F5"/>
    <w:rsid w:val="00335972"/>
    <w:rsid w:val="00335EC0"/>
    <w:rsid w:val="003417FE"/>
    <w:rsid w:val="00341915"/>
    <w:rsid w:val="0034202F"/>
    <w:rsid w:val="003457C4"/>
    <w:rsid w:val="00346F8B"/>
    <w:rsid w:val="00352CCD"/>
    <w:rsid w:val="00353B6C"/>
    <w:rsid w:val="00357756"/>
    <w:rsid w:val="003630AB"/>
    <w:rsid w:val="00364D0A"/>
    <w:rsid w:val="00365AA2"/>
    <w:rsid w:val="00366937"/>
    <w:rsid w:val="00371E20"/>
    <w:rsid w:val="00371E62"/>
    <w:rsid w:val="003720CD"/>
    <w:rsid w:val="003741DD"/>
    <w:rsid w:val="00374880"/>
    <w:rsid w:val="0037762D"/>
    <w:rsid w:val="00381202"/>
    <w:rsid w:val="0038191C"/>
    <w:rsid w:val="00383F20"/>
    <w:rsid w:val="0038769B"/>
    <w:rsid w:val="0039695F"/>
    <w:rsid w:val="003A515E"/>
    <w:rsid w:val="003A737D"/>
    <w:rsid w:val="003A7684"/>
    <w:rsid w:val="003B1D5D"/>
    <w:rsid w:val="003B58F5"/>
    <w:rsid w:val="003C09F3"/>
    <w:rsid w:val="003C115C"/>
    <w:rsid w:val="003C6DAD"/>
    <w:rsid w:val="003D189F"/>
    <w:rsid w:val="003D42B6"/>
    <w:rsid w:val="003D6FCA"/>
    <w:rsid w:val="003D7597"/>
    <w:rsid w:val="003E02C1"/>
    <w:rsid w:val="003E20A4"/>
    <w:rsid w:val="003E6DC4"/>
    <w:rsid w:val="003E7B4C"/>
    <w:rsid w:val="003F21EB"/>
    <w:rsid w:val="003F242A"/>
    <w:rsid w:val="003F42AC"/>
    <w:rsid w:val="003F6A49"/>
    <w:rsid w:val="00402DE6"/>
    <w:rsid w:val="00406604"/>
    <w:rsid w:val="00406B92"/>
    <w:rsid w:val="0041027F"/>
    <w:rsid w:val="00412F41"/>
    <w:rsid w:val="00415EF4"/>
    <w:rsid w:val="00417BED"/>
    <w:rsid w:val="00425D42"/>
    <w:rsid w:val="004279E5"/>
    <w:rsid w:val="00434288"/>
    <w:rsid w:val="004403BC"/>
    <w:rsid w:val="00441F89"/>
    <w:rsid w:val="004420D3"/>
    <w:rsid w:val="004431FC"/>
    <w:rsid w:val="00462FE4"/>
    <w:rsid w:val="004653E4"/>
    <w:rsid w:val="0046713A"/>
    <w:rsid w:val="00467E40"/>
    <w:rsid w:val="004700F2"/>
    <w:rsid w:val="00470F28"/>
    <w:rsid w:val="00471D29"/>
    <w:rsid w:val="00476BF7"/>
    <w:rsid w:val="00477637"/>
    <w:rsid w:val="0048361A"/>
    <w:rsid w:val="00484237"/>
    <w:rsid w:val="00486FBF"/>
    <w:rsid w:val="004878B6"/>
    <w:rsid w:val="00487A88"/>
    <w:rsid w:val="00490F3D"/>
    <w:rsid w:val="00495F9B"/>
    <w:rsid w:val="0049660B"/>
    <w:rsid w:val="00496860"/>
    <w:rsid w:val="004B1ECC"/>
    <w:rsid w:val="004B3021"/>
    <w:rsid w:val="004B3861"/>
    <w:rsid w:val="004B3BCD"/>
    <w:rsid w:val="004B4592"/>
    <w:rsid w:val="004B646E"/>
    <w:rsid w:val="004C1DEB"/>
    <w:rsid w:val="004C424E"/>
    <w:rsid w:val="004E0911"/>
    <w:rsid w:val="004E1629"/>
    <w:rsid w:val="004E1A5A"/>
    <w:rsid w:val="004E21A5"/>
    <w:rsid w:val="004E2309"/>
    <w:rsid w:val="004E5610"/>
    <w:rsid w:val="004E5A01"/>
    <w:rsid w:val="004E7D1C"/>
    <w:rsid w:val="004F0A7B"/>
    <w:rsid w:val="004F4BDC"/>
    <w:rsid w:val="004F58DB"/>
    <w:rsid w:val="004F67D6"/>
    <w:rsid w:val="004F732B"/>
    <w:rsid w:val="005035C1"/>
    <w:rsid w:val="00504FA7"/>
    <w:rsid w:val="00510076"/>
    <w:rsid w:val="00510310"/>
    <w:rsid w:val="00510D73"/>
    <w:rsid w:val="0051137B"/>
    <w:rsid w:val="00513209"/>
    <w:rsid w:val="00513465"/>
    <w:rsid w:val="00513EDA"/>
    <w:rsid w:val="0051499A"/>
    <w:rsid w:val="00517576"/>
    <w:rsid w:val="00520A4F"/>
    <w:rsid w:val="00520DB8"/>
    <w:rsid w:val="005220C3"/>
    <w:rsid w:val="00522E92"/>
    <w:rsid w:val="00523AD3"/>
    <w:rsid w:val="00523DA9"/>
    <w:rsid w:val="005244F9"/>
    <w:rsid w:val="00536ABA"/>
    <w:rsid w:val="005415BB"/>
    <w:rsid w:val="00541647"/>
    <w:rsid w:val="00541F7A"/>
    <w:rsid w:val="00545266"/>
    <w:rsid w:val="00546DAD"/>
    <w:rsid w:val="005473C7"/>
    <w:rsid w:val="00550911"/>
    <w:rsid w:val="00555486"/>
    <w:rsid w:val="00561C5D"/>
    <w:rsid w:val="00567020"/>
    <w:rsid w:val="0057117D"/>
    <w:rsid w:val="00571263"/>
    <w:rsid w:val="0057276E"/>
    <w:rsid w:val="00574121"/>
    <w:rsid w:val="005805C8"/>
    <w:rsid w:val="00580C36"/>
    <w:rsid w:val="005835F4"/>
    <w:rsid w:val="00583694"/>
    <w:rsid w:val="0058372E"/>
    <w:rsid w:val="00583B47"/>
    <w:rsid w:val="00586AFC"/>
    <w:rsid w:val="00587E9D"/>
    <w:rsid w:val="00592BD8"/>
    <w:rsid w:val="00593CA5"/>
    <w:rsid w:val="00595E2C"/>
    <w:rsid w:val="00597B70"/>
    <w:rsid w:val="005A4B35"/>
    <w:rsid w:val="005B1A9B"/>
    <w:rsid w:val="005B2EA2"/>
    <w:rsid w:val="005B4DEE"/>
    <w:rsid w:val="005B535A"/>
    <w:rsid w:val="005B7152"/>
    <w:rsid w:val="005C2834"/>
    <w:rsid w:val="005C46A1"/>
    <w:rsid w:val="005C49C7"/>
    <w:rsid w:val="005C5C35"/>
    <w:rsid w:val="005D04F5"/>
    <w:rsid w:val="005D16B4"/>
    <w:rsid w:val="005D67B4"/>
    <w:rsid w:val="005D6E04"/>
    <w:rsid w:val="005E09B3"/>
    <w:rsid w:val="005E5221"/>
    <w:rsid w:val="005E59F0"/>
    <w:rsid w:val="005E7A17"/>
    <w:rsid w:val="005F0BE6"/>
    <w:rsid w:val="005F3C8C"/>
    <w:rsid w:val="005F4946"/>
    <w:rsid w:val="00601E2C"/>
    <w:rsid w:val="00604A8C"/>
    <w:rsid w:val="0060544F"/>
    <w:rsid w:val="006220C1"/>
    <w:rsid w:val="00624B20"/>
    <w:rsid w:val="00631634"/>
    <w:rsid w:val="00633608"/>
    <w:rsid w:val="00633B78"/>
    <w:rsid w:val="0063465D"/>
    <w:rsid w:val="006404A9"/>
    <w:rsid w:val="00640513"/>
    <w:rsid w:val="00644B46"/>
    <w:rsid w:val="0064523C"/>
    <w:rsid w:val="00650D2F"/>
    <w:rsid w:val="0065187B"/>
    <w:rsid w:val="00652C23"/>
    <w:rsid w:val="00657ECE"/>
    <w:rsid w:val="00660722"/>
    <w:rsid w:val="0066075F"/>
    <w:rsid w:val="006620BC"/>
    <w:rsid w:val="00662DC6"/>
    <w:rsid w:val="00672755"/>
    <w:rsid w:val="00674BDD"/>
    <w:rsid w:val="00676483"/>
    <w:rsid w:val="006769AC"/>
    <w:rsid w:val="00680C00"/>
    <w:rsid w:val="00685765"/>
    <w:rsid w:val="00687192"/>
    <w:rsid w:val="006A079F"/>
    <w:rsid w:val="006A59DE"/>
    <w:rsid w:val="006A7D3A"/>
    <w:rsid w:val="006B23D6"/>
    <w:rsid w:val="006B3DDB"/>
    <w:rsid w:val="006B4DD6"/>
    <w:rsid w:val="006B56AB"/>
    <w:rsid w:val="006B5D0D"/>
    <w:rsid w:val="006B5EFF"/>
    <w:rsid w:val="006C0FD0"/>
    <w:rsid w:val="006C2B71"/>
    <w:rsid w:val="006C4E6E"/>
    <w:rsid w:val="006D1684"/>
    <w:rsid w:val="006D42A1"/>
    <w:rsid w:val="006D5A99"/>
    <w:rsid w:val="006D64C4"/>
    <w:rsid w:val="006E0F25"/>
    <w:rsid w:val="006E188E"/>
    <w:rsid w:val="006E2690"/>
    <w:rsid w:val="006E5116"/>
    <w:rsid w:val="006E6EEC"/>
    <w:rsid w:val="006F1031"/>
    <w:rsid w:val="006F18E8"/>
    <w:rsid w:val="006F19D4"/>
    <w:rsid w:val="006F355C"/>
    <w:rsid w:val="006F613E"/>
    <w:rsid w:val="006F6D8E"/>
    <w:rsid w:val="006F6E65"/>
    <w:rsid w:val="007018C7"/>
    <w:rsid w:val="0070436A"/>
    <w:rsid w:val="007046D0"/>
    <w:rsid w:val="00706E83"/>
    <w:rsid w:val="00711A11"/>
    <w:rsid w:val="007121F5"/>
    <w:rsid w:val="00712A6C"/>
    <w:rsid w:val="007160D9"/>
    <w:rsid w:val="00720161"/>
    <w:rsid w:val="007220E5"/>
    <w:rsid w:val="0072317E"/>
    <w:rsid w:val="00730DFC"/>
    <w:rsid w:val="007410B3"/>
    <w:rsid w:val="0074623D"/>
    <w:rsid w:val="007462DD"/>
    <w:rsid w:val="00746D88"/>
    <w:rsid w:val="00746DE8"/>
    <w:rsid w:val="00747B06"/>
    <w:rsid w:val="00747DAC"/>
    <w:rsid w:val="00750469"/>
    <w:rsid w:val="007535BC"/>
    <w:rsid w:val="0075633A"/>
    <w:rsid w:val="0076083C"/>
    <w:rsid w:val="00761459"/>
    <w:rsid w:val="007636D3"/>
    <w:rsid w:val="007640E8"/>
    <w:rsid w:val="00772F34"/>
    <w:rsid w:val="00774885"/>
    <w:rsid w:val="0078090E"/>
    <w:rsid w:val="007832B0"/>
    <w:rsid w:val="0078393F"/>
    <w:rsid w:val="00784AA4"/>
    <w:rsid w:val="00786EB4"/>
    <w:rsid w:val="007900DF"/>
    <w:rsid w:val="0079010F"/>
    <w:rsid w:val="00794230"/>
    <w:rsid w:val="007A206C"/>
    <w:rsid w:val="007A3254"/>
    <w:rsid w:val="007A3420"/>
    <w:rsid w:val="007A554B"/>
    <w:rsid w:val="007A6A61"/>
    <w:rsid w:val="007B3B1F"/>
    <w:rsid w:val="007B675B"/>
    <w:rsid w:val="007C1D2D"/>
    <w:rsid w:val="007C7478"/>
    <w:rsid w:val="007D2177"/>
    <w:rsid w:val="007D3039"/>
    <w:rsid w:val="007D5B40"/>
    <w:rsid w:val="007E1EC5"/>
    <w:rsid w:val="007E3CA5"/>
    <w:rsid w:val="007E5FF1"/>
    <w:rsid w:val="007E6015"/>
    <w:rsid w:val="007E6E83"/>
    <w:rsid w:val="007F4924"/>
    <w:rsid w:val="007F762A"/>
    <w:rsid w:val="007F7A38"/>
    <w:rsid w:val="00802292"/>
    <w:rsid w:val="00806E7C"/>
    <w:rsid w:val="00806F74"/>
    <w:rsid w:val="00811442"/>
    <w:rsid w:val="00814A31"/>
    <w:rsid w:val="00815559"/>
    <w:rsid w:val="0081611F"/>
    <w:rsid w:val="00816227"/>
    <w:rsid w:val="008176AD"/>
    <w:rsid w:val="008176DF"/>
    <w:rsid w:val="00817F96"/>
    <w:rsid w:val="00817FDC"/>
    <w:rsid w:val="00820D3C"/>
    <w:rsid w:val="0082161E"/>
    <w:rsid w:val="00826E5F"/>
    <w:rsid w:val="008305A6"/>
    <w:rsid w:val="00831EC3"/>
    <w:rsid w:val="0083271C"/>
    <w:rsid w:val="00833ED1"/>
    <w:rsid w:val="00842320"/>
    <w:rsid w:val="00842972"/>
    <w:rsid w:val="0084316D"/>
    <w:rsid w:val="00845A5F"/>
    <w:rsid w:val="00846BC0"/>
    <w:rsid w:val="008477BA"/>
    <w:rsid w:val="00856F92"/>
    <w:rsid w:val="00860D13"/>
    <w:rsid w:val="00861DCF"/>
    <w:rsid w:val="00865A22"/>
    <w:rsid w:val="00870144"/>
    <w:rsid w:val="008740CF"/>
    <w:rsid w:val="00880234"/>
    <w:rsid w:val="008915D0"/>
    <w:rsid w:val="00893214"/>
    <w:rsid w:val="00894A24"/>
    <w:rsid w:val="008A33D8"/>
    <w:rsid w:val="008A71E6"/>
    <w:rsid w:val="008A727F"/>
    <w:rsid w:val="008B3B8E"/>
    <w:rsid w:val="008B4318"/>
    <w:rsid w:val="008C113C"/>
    <w:rsid w:val="008C22B1"/>
    <w:rsid w:val="008D040D"/>
    <w:rsid w:val="008D14EE"/>
    <w:rsid w:val="008D1A60"/>
    <w:rsid w:val="008D2FB8"/>
    <w:rsid w:val="008D72A9"/>
    <w:rsid w:val="008E16CF"/>
    <w:rsid w:val="008E1FF9"/>
    <w:rsid w:val="008F1CFF"/>
    <w:rsid w:val="008F5F3D"/>
    <w:rsid w:val="008F622B"/>
    <w:rsid w:val="008F755C"/>
    <w:rsid w:val="008F7F79"/>
    <w:rsid w:val="00901407"/>
    <w:rsid w:val="0090240E"/>
    <w:rsid w:val="009030B8"/>
    <w:rsid w:val="00903F36"/>
    <w:rsid w:val="00905E16"/>
    <w:rsid w:val="0092023C"/>
    <w:rsid w:val="00920E2B"/>
    <w:rsid w:val="009218C1"/>
    <w:rsid w:val="00921AEF"/>
    <w:rsid w:val="0092565D"/>
    <w:rsid w:val="00927787"/>
    <w:rsid w:val="009306AA"/>
    <w:rsid w:val="00933BC8"/>
    <w:rsid w:val="009351C9"/>
    <w:rsid w:val="00936369"/>
    <w:rsid w:val="00937AD1"/>
    <w:rsid w:val="00941004"/>
    <w:rsid w:val="00943DAC"/>
    <w:rsid w:val="00953325"/>
    <w:rsid w:val="00953CB2"/>
    <w:rsid w:val="00957BEB"/>
    <w:rsid w:val="00961C4A"/>
    <w:rsid w:val="00971711"/>
    <w:rsid w:val="00984D41"/>
    <w:rsid w:val="009903AD"/>
    <w:rsid w:val="0099353C"/>
    <w:rsid w:val="0099619A"/>
    <w:rsid w:val="009972C7"/>
    <w:rsid w:val="009978B5"/>
    <w:rsid w:val="009A073A"/>
    <w:rsid w:val="009A1B08"/>
    <w:rsid w:val="009A1F4E"/>
    <w:rsid w:val="009A31AE"/>
    <w:rsid w:val="009A3438"/>
    <w:rsid w:val="009A528C"/>
    <w:rsid w:val="009A7A9A"/>
    <w:rsid w:val="009B0AB7"/>
    <w:rsid w:val="009B0FBD"/>
    <w:rsid w:val="009B1566"/>
    <w:rsid w:val="009B17C7"/>
    <w:rsid w:val="009B2A06"/>
    <w:rsid w:val="009C1028"/>
    <w:rsid w:val="009C28F0"/>
    <w:rsid w:val="009C3EAC"/>
    <w:rsid w:val="009C533B"/>
    <w:rsid w:val="009C7E8F"/>
    <w:rsid w:val="009D0408"/>
    <w:rsid w:val="009D40E3"/>
    <w:rsid w:val="009D4861"/>
    <w:rsid w:val="009D5603"/>
    <w:rsid w:val="009E1073"/>
    <w:rsid w:val="009E5A72"/>
    <w:rsid w:val="009E6B12"/>
    <w:rsid w:val="009F4B32"/>
    <w:rsid w:val="00A00BA4"/>
    <w:rsid w:val="00A028D3"/>
    <w:rsid w:val="00A04237"/>
    <w:rsid w:val="00A056E8"/>
    <w:rsid w:val="00A10F80"/>
    <w:rsid w:val="00A16B15"/>
    <w:rsid w:val="00A22369"/>
    <w:rsid w:val="00A23FD2"/>
    <w:rsid w:val="00A241DB"/>
    <w:rsid w:val="00A26586"/>
    <w:rsid w:val="00A274DF"/>
    <w:rsid w:val="00A3012E"/>
    <w:rsid w:val="00A31DE6"/>
    <w:rsid w:val="00A523D7"/>
    <w:rsid w:val="00A52545"/>
    <w:rsid w:val="00A54085"/>
    <w:rsid w:val="00A54119"/>
    <w:rsid w:val="00A55C0E"/>
    <w:rsid w:val="00A57CC0"/>
    <w:rsid w:val="00A62E51"/>
    <w:rsid w:val="00A6337F"/>
    <w:rsid w:val="00A644FB"/>
    <w:rsid w:val="00A710A7"/>
    <w:rsid w:val="00A7426B"/>
    <w:rsid w:val="00A80F23"/>
    <w:rsid w:val="00A82110"/>
    <w:rsid w:val="00A823F8"/>
    <w:rsid w:val="00A848CF"/>
    <w:rsid w:val="00A85329"/>
    <w:rsid w:val="00A91135"/>
    <w:rsid w:val="00A91300"/>
    <w:rsid w:val="00A957F1"/>
    <w:rsid w:val="00A97D77"/>
    <w:rsid w:val="00AA17D7"/>
    <w:rsid w:val="00AA33F4"/>
    <w:rsid w:val="00AA72D3"/>
    <w:rsid w:val="00AA762D"/>
    <w:rsid w:val="00AA79D7"/>
    <w:rsid w:val="00AB0E44"/>
    <w:rsid w:val="00AB523E"/>
    <w:rsid w:val="00AB56C6"/>
    <w:rsid w:val="00AB7730"/>
    <w:rsid w:val="00AC2EBE"/>
    <w:rsid w:val="00AC6AA0"/>
    <w:rsid w:val="00AD206C"/>
    <w:rsid w:val="00AD4838"/>
    <w:rsid w:val="00AD4F21"/>
    <w:rsid w:val="00AE77D5"/>
    <w:rsid w:val="00AF1A0A"/>
    <w:rsid w:val="00AF2508"/>
    <w:rsid w:val="00AF44D8"/>
    <w:rsid w:val="00AF4FFC"/>
    <w:rsid w:val="00AF588E"/>
    <w:rsid w:val="00B00DB9"/>
    <w:rsid w:val="00B01832"/>
    <w:rsid w:val="00B01ACE"/>
    <w:rsid w:val="00B01F17"/>
    <w:rsid w:val="00B021D6"/>
    <w:rsid w:val="00B02BDD"/>
    <w:rsid w:val="00B03E9F"/>
    <w:rsid w:val="00B203B4"/>
    <w:rsid w:val="00B20DE2"/>
    <w:rsid w:val="00B21896"/>
    <w:rsid w:val="00B22BBA"/>
    <w:rsid w:val="00B26503"/>
    <w:rsid w:val="00B27E21"/>
    <w:rsid w:val="00B34259"/>
    <w:rsid w:val="00B358EE"/>
    <w:rsid w:val="00B35AE1"/>
    <w:rsid w:val="00B36086"/>
    <w:rsid w:val="00B36EDA"/>
    <w:rsid w:val="00B37D02"/>
    <w:rsid w:val="00B400FB"/>
    <w:rsid w:val="00B428BE"/>
    <w:rsid w:val="00B42AAF"/>
    <w:rsid w:val="00B44275"/>
    <w:rsid w:val="00B467C4"/>
    <w:rsid w:val="00B51929"/>
    <w:rsid w:val="00B5354F"/>
    <w:rsid w:val="00B53774"/>
    <w:rsid w:val="00B53C53"/>
    <w:rsid w:val="00B53D23"/>
    <w:rsid w:val="00B544C7"/>
    <w:rsid w:val="00B55647"/>
    <w:rsid w:val="00B603E4"/>
    <w:rsid w:val="00B6443B"/>
    <w:rsid w:val="00B703FE"/>
    <w:rsid w:val="00B70500"/>
    <w:rsid w:val="00B7228A"/>
    <w:rsid w:val="00B81437"/>
    <w:rsid w:val="00B8294A"/>
    <w:rsid w:val="00B83E77"/>
    <w:rsid w:val="00B869EC"/>
    <w:rsid w:val="00B936BE"/>
    <w:rsid w:val="00B93DEC"/>
    <w:rsid w:val="00B97784"/>
    <w:rsid w:val="00BA4346"/>
    <w:rsid w:val="00BB2D2A"/>
    <w:rsid w:val="00BB3AA0"/>
    <w:rsid w:val="00BB43CD"/>
    <w:rsid w:val="00BB50F1"/>
    <w:rsid w:val="00BB7307"/>
    <w:rsid w:val="00BC0245"/>
    <w:rsid w:val="00BC6168"/>
    <w:rsid w:val="00BC77DE"/>
    <w:rsid w:val="00BD1039"/>
    <w:rsid w:val="00BD3587"/>
    <w:rsid w:val="00BD4AA6"/>
    <w:rsid w:val="00BE2E09"/>
    <w:rsid w:val="00BE3723"/>
    <w:rsid w:val="00BE5DA9"/>
    <w:rsid w:val="00BF001B"/>
    <w:rsid w:val="00BF62AB"/>
    <w:rsid w:val="00BF6394"/>
    <w:rsid w:val="00C008A1"/>
    <w:rsid w:val="00C023FF"/>
    <w:rsid w:val="00C03799"/>
    <w:rsid w:val="00C10615"/>
    <w:rsid w:val="00C12ADE"/>
    <w:rsid w:val="00C13EB0"/>
    <w:rsid w:val="00C15741"/>
    <w:rsid w:val="00C15F17"/>
    <w:rsid w:val="00C21835"/>
    <w:rsid w:val="00C21925"/>
    <w:rsid w:val="00C2328A"/>
    <w:rsid w:val="00C24351"/>
    <w:rsid w:val="00C26354"/>
    <w:rsid w:val="00C27F6F"/>
    <w:rsid w:val="00C30DAC"/>
    <w:rsid w:val="00C372AE"/>
    <w:rsid w:val="00C3751D"/>
    <w:rsid w:val="00C37CA5"/>
    <w:rsid w:val="00C40C12"/>
    <w:rsid w:val="00C42419"/>
    <w:rsid w:val="00C4371B"/>
    <w:rsid w:val="00C44F01"/>
    <w:rsid w:val="00C464C6"/>
    <w:rsid w:val="00C467A5"/>
    <w:rsid w:val="00C535CE"/>
    <w:rsid w:val="00C562CD"/>
    <w:rsid w:val="00C5725C"/>
    <w:rsid w:val="00C62421"/>
    <w:rsid w:val="00C62A78"/>
    <w:rsid w:val="00C63F72"/>
    <w:rsid w:val="00C66FCD"/>
    <w:rsid w:val="00C67B3F"/>
    <w:rsid w:val="00C7076A"/>
    <w:rsid w:val="00C717C3"/>
    <w:rsid w:val="00C73BD1"/>
    <w:rsid w:val="00C73EB9"/>
    <w:rsid w:val="00C76267"/>
    <w:rsid w:val="00C83BF1"/>
    <w:rsid w:val="00C84939"/>
    <w:rsid w:val="00C85C33"/>
    <w:rsid w:val="00C85E7A"/>
    <w:rsid w:val="00C966F1"/>
    <w:rsid w:val="00CA173F"/>
    <w:rsid w:val="00CA2AB1"/>
    <w:rsid w:val="00CA3027"/>
    <w:rsid w:val="00CA45B1"/>
    <w:rsid w:val="00CA587E"/>
    <w:rsid w:val="00CB16B6"/>
    <w:rsid w:val="00CB1D49"/>
    <w:rsid w:val="00CB20BF"/>
    <w:rsid w:val="00CB2981"/>
    <w:rsid w:val="00CB4324"/>
    <w:rsid w:val="00CC3993"/>
    <w:rsid w:val="00CD0E2B"/>
    <w:rsid w:val="00CD3FED"/>
    <w:rsid w:val="00CD5CDB"/>
    <w:rsid w:val="00CE318D"/>
    <w:rsid w:val="00CE5A8F"/>
    <w:rsid w:val="00CE6324"/>
    <w:rsid w:val="00CE73CD"/>
    <w:rsid w:val="00CF00D4"/>
    <w:rsid w:val="00CF17C5"/>
    <w:rsid w:val="00CF2816"/>
    <w:rsid w:val="00CF2F9D"/>
    <w:rsid w:val="00CF45BD"/>
    <w:rsid w:val="00CF4EDF"/>
    <w:rsid w:val="00CF6E14"/>
    <w:rsid w:val="00CF7F0E"/>
    <w:rsid w:val="00D030AB"/>
    <w:rsid w:val="00D050FF"/>
    <w:rsid w:val="00D06116"/>
    <w:rsid w:val="00D06362"/>
    <w:rsid w:val="00D077E1"/>
    <w:rsid w:val="00D1119E"/>
    <w:rsid w:val="00D13954"/>
    <w:rsid w:val="00D2348E"/>
    <w:rsid w:val="00D25D62"/>
    <w:rsid w:val="00D26FF0"/>
    <w:rsid w:val="00D33376"/>
    <w:rsid w:val="00D336B4"/>
    <w:rsid w:val="00D349E4"/>
    <w:rsid w:val="00D34D2F"/>
    <w:rsid w:val="00D3596D"/>
    <w:rsid w:val="00D35982"/>
    <w:rsid w:val="00D36144"/>
    <w:rsid w:val="00D364EA"/>
    <w:rsid w:val="00D36D5F"/>
    <w:rsid w:val="00D415D9"/>
    <w:rsid w:val="00D41DBA"/>
    <w:rsid w:val="00D420B2"/>
    <w:rsid w:val="00D436C0"/>
    <w:rsid w:val="00D4667B"/>
    <w:rsid w:val="00D54602"/>
    <w:rsid w:val="00D54D7D"/>
    <w:rsid w:val="00D60504"/>
    <w:rsid w:val="00D61A1D"/>
    <w:rsid w:val="00D62E86"/>
    <w:rsid w:val="00D66481"/>
    <w:rsid w:val="00D70D07"/>
    <w:rsid w:val="00D73BEF"/>
    <w:rsid w:val="00D75DD4"/>
    <w:rsid w:val="00D83BF3"/>
    <w:rsid w:val="00D90DC5"/>
    <w:rsid w:val="00D92660"/>
    <w:rsid w:val="00D935B0"/>
    <w:rsid w:val="00DA035E"/>
    <w:rsid w:val="00DA2350"/>
    <w:rsid w:val="00DA324F"/>
    <w:rsid w:val="00DA4C16"/>
    <w:rsid w:val="00DB22FC"/>
    <w:rsid w:val="00DB2C41"/>
    <w:rsid w:val="00DB47E3"/>
    <w:rsid w:val="00DB4E64"/>
    <w:rsid w:val="00DB72B0"/>
    <w:rsid w:val="00DB7627"/>
    <w:rsid w:val="00DC1F5C"/>
    <w:rsid w:val="00DC4774"/>
    <w:rsid w:val="00DC4A7E"/>
    <w:rsid w:val="00DC6687"/>
    <w:rsid w:val="00DD1B22"/>
    <w:rsid w:val="00DD23ED"/>
    <w:rsid w:val="00DD4705"/>
    <w:rsid w:val="00DE0D41"/>
    <w:rsid w:val="00DE325A"/>
    <w:rsid w:val="00DE57A2"/>
    <w:rsid w:val="00DE6B58"/>
    <w:rsid w:val="00DF18BA"/>
    <w:rsid w:val="00DF5A24"/>
    <w:rsid w:val="00DF5E51"/>
    <w:rsid w:val="00DF6879"/>
    <w:rsid w:val="00E12240"/>
    <w:rsid w:val="00E12D10"/>
    <w:rsid w:val="00E15991"/>
    <w:rsid w:val="00E15EC4"/>
    <w:rsid w:val="00E16306"/>
    <w:rsid w:val="00E21258"/>
    <w:rsid w:val="00E230B4"/>
    <w:rsid w:val="00E24167"/>
    <w:rsid w:val="00E25FD2"/>
    <w:rsid w:val="00E27AA3"/>
    <w:rsid w:val="00E3005E"/>
    <w:rsid w:val="00E32F68"/>
    <w:rsid w:val="00E378E8"/>
    <w:rsid w:val="00E431A6"/>
    <w:rsid w:val="00E45CA5"/>
    <w:rsid w:val="00E4749E"/>
    <w:rsid w:val="00E47FAE"/>
    <w:rsid w:val="00E5103A"/>
    <w:rsid w:val="00E51535"/>
    <w:rsid w:val="00E52344"/>
    <w:rsid w:val="00E527AC"/>
    <w:rsid w:val="00E556DB"/>
    <w:rsid w:val="00E56A2A"/>
    <w:rsid w:val="00E57C31"/>
    <w:rsid w:val="00E603E1"/>
    <w:rsid w:val="00E652B7"/>
    <w:rsid w:val="00E72D9B"/>
    <w:rsid w:val="00E72F71"/>
    <w:rsid w:val="00E73C1A"/>
    <w:rsid w:val="00E76C1E"/>
    <w:rsid w:val="00E828E0"/>
    <w:rsid w:val="00E82C25"/>
    <w:rsid w:val="00E84246"/>
    <w:rsid w:val="00E852E5"/>
    <w:rsid w:val="00E875AA"/>
    <w:rsid w:val="00E91F22"/>
    <w:rsid w:val="00E941ED"/>
    <w:rsid w:val="00E9649C"/>
    <w:rsid w:val="00E97BD3"/>
    <w:rsid w:val="00EA0D0A"/>
    <w:rsid w:val="00EA2014"/>
    <w:rsid w:val="00EA4281"/>
    <w:rsid w:val="00EA7059"/>
    <w:rsid w:val="00EA797A"/>
    <w:rsid w:val="00EB1335"/>
    <w:rsid w:val="00EB4D45"/>
    <w:rsid w:val="00EC1EB4"/>
    <w:rsid w:val="00EC26AA"/>
    <w:rsid w:val="00EC4081"/>
    <w:rsid w:val="00ED40D3"/>
    <w:rsid w:val="00ED45E9"/>
    <w:rsid w:val="00ED59E2"/>
    <w:rsid w:val="00ED60E1"/>
    <w:rsid w:val="00ED6BA3"/>
    <w:rsid w:val="00ED6F46"/>
    <w:rsid w:val="00EE1222"/>
    <w:rsid w:val="00EE7373"/>
    <w:rsid w:val="00EF1A0F"/>
    <w:rsid w:val="00EF220E"/>
    <w:rsid w:val="00EF3401"/>
    <w:rsid w:val="00EF3469"/>
    <w:rsid w:val="00EF7729"/>
    <w:rsid w:val="00F00750"/>
    <w:rsid w:val="00F04EB1"/>
    <w:rsid w:val="00F050D5"/>
    <w:rsid w:val="00F05A16"/>
    <w:rsid w:val="00F062AF"/>
    <w:rsid w:val="00F14A9C"/>
    <w:rsid w:val="00F15DCC"/>
    <w:rsid w:val="00F207BB"/>
    <w:rsid w:val="00F20CBB"/>
    <w:rsid w:val="00F23DE8"/>
    <w:rsid w:val="00F27323"/>
    <w:rsid w:val="00F33773"/>
    <w:rsid w:val="00F3410D"/>
    <w:rsid w:val="00F37775"/>
    <w:rsid w:val="00F401F3"/>
    <w:rsid w:val="00F40A48"/>
    <w:rsid w:val="00F41FDD"/>
    <w:rsid w:val="00F440EA"/>
    <w:rsid w:val="00F46DA0"/>
    <w:rsid w:val="00F50389"/>
    <w:rsid w:val="00F50D1E"/>
    <w:rsid w:val="00F510C5"/>
    <w:rsid w:val="00F51741"/>
    <w:rsid w:val="00F55810"/>
    <w:rsid w:val="00F56F3C"/>
    <w:rsid w:val="00F57003"/>
    <w:rsid w:val="00F57C4D"/>
    <w:rsid w:val="00F63909"/>
    <w:rsid w:val="00F6448B"/>
    <w:rsid w:val="00F6661B"/>
    <w:rsid w:val="00F669E3"/>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14F4"/>
    <w:rsid w:val="00FC2F73"/>
    <w:rsid w:val="00FC2FE8"/>
    <w:rsid w:val="00FC5186"/>
    <w:rsid w:val="00FC6A9E"/>
    <w:rsid w:val="00FC6CD1"/>
    <w:rsid w:val="00FD3005"/>
    <w:rsid w:val="00FD5E46"/>
    <w:rsid w:val="00FE0BCD"/>
    <w:rsid w:val="00FE2315"/>
    <w:rsid w:val="00FE46BD"/>
    <w:rsid w:val="00FE4F8A"/>
    <w:rsid w:val="00FF2771"/>
    <w:rsid w:val="00FF45D8"/>
    <w:rsid w:val="00FF496A"/>
    <w:rsid w:val="00FF7670"/>
    <w:rsid w:val="00FF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95E9D3-4B71-47B1-A003-8455377A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val="x-none" w:eastAsia="x-none"/>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7746">
      <w:bodyDiv w:val="1"/>
      <w:marLeft w:val="0"/>
      <w:marRight w:val="0"/>
      <w:marTop w:val="0"/>
      <w:marBottom w:val="0"/>
      <w:divBdr>
        <w:top w:val="none" w:sz="0" w:space="0" w:color="auto"/>
        <w:left w:val="none" w:sz="0" w:space="0" w:color="auto"/>
        <w:bottom w:val="none" w:sz="0" w:space="0" w:color="auto"/>
        <w:right w:val="none" w:sz="0" w:space="0" w:color="auto"/>
      </w:divBdr>
    </w:div>
    <w:div w:id="601498169">
      <w:bodyDiv w:val="1"/>
      <w:marLeft w:val="0"/>
      <w:marRight w:val="0"/>
      <w:marTop w:val="0"/>
      <w:marBottom w:val="0"/>
      <w:divBdr>
        <w:top w:val="none" w:sz="0" w:space="0" w:color="auto"/>
        <w:left w:val="none" w:sz="0" w:space="0" w:color="auto"/>
        <w:bottom w:val="none" w:sz="0" w:space="0" w:color="auto"/>
        <w:right w:val="none" w:sz="0" w:space="0" w:color="auto"/>
      </w:divBdr>
    </w:div>
    <w:div w:id="1317413302">
      <w:bodyDiv w:val="1"/>
      <w:marLeft w:val="0"/>
      <w:marRight w:val="0"/>
      <w:marTop w:val="0"/>
      <w:marBottom w:val="0"/>
      <w:divBdr>
        <w:top w:val="none" w:sz="0" w:space="0" w:color="auto"/>
        <w:left w:val="none" w:sz="0" w:space="0" w:color="auto"/>
        <w:bottom w:val="none" w:sz="0" w:space="0" w:color="auto"/>
        <w:right w:val="none" w:sz="0" w:space="0" w:color="auto"/>
      </w:divBdr>
    </w:div>
    <w:div w:id="1598102111">
      <w:bodyDiv w:val="1"/>
      <w:marLeft w:val="0"/>
      <w:marRight w:val="0"/>
      <w:marTop w:val="0"/>
      <w:marBottom w:val="0"/>
      <w:divBdr>
        <w:top w:val="none" w:sz="0" w:space="0" w:color="auto"/>
        <w:left w:val="none" w:sz="0" w:space="0" w:color="auto"/>
        <w:bottom w:val="none" w:sz="0" w:space="0" w:color="auto"/>
        <w:right w:val="none" w:sz="0" w:space="0" w:color="auto"/>
      </w:divBdr>
    </w:div>
    <w:div w:id="1810130656">
      <w:bodyDiv w:val="1"/>
      <w:marLeft w:val="0"/>
      <w:marRight w:val="0"/>
      <w:marTop w:val="0"/>
      <w:marBottom w:val="0"/>
      <w:divBdr>
        <w:top w:val="none" w:sz="0" w:space="0" w:color="auto"/>
        <w:left w:val="none" w:sz="0" w:space="0" w:color="auto"/>
        <w:bottom w:val="none" w:sz="0" w:space="0" w:color="auto"/>
        <w:right w:val="none" w:sz="0" w:space="0" w:color="auto"/>
      </w:divBdr>
    </w:div>
    <w:div w:id="1820614952">
      <w:bodyDiv w:val="1"/>
      <w:marLeft w:val="0"/>
      <w:marRight w:val="0"/>
      <w:marTop w:val="0"/>
      <w:marBottom w:val="0"/>
      <w:divBdr>
        <w:top w:val="none" w:sz="0" w:space="0" w:color="auto"/>
        <w:left w:val="none" w:sz="0" w:space="0" w:color="auto"/>
        <w:bottom w:val="none" w:sz="0" w:space="0" w:color="auto"/>
        <w:right w:val="none" w:sz="0" w:space="0" w:color="auto"/>
      </w:divBdr>
    </w:div>
    <w:div w:id="1855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yang@go.utaipei.edu.tw" TargetMode="External"/><Relationship Id="rId13" Type="http://schemas.openxmlformats.org/officeDocument/2006/relationships/hyperlink" Target="http://www.naer.edu.tw/ezfiles/0/1000/attach/87/pta_10115_5960891_0017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yang@go.utaipei.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aht-utaipei.blogspot.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aes.ntcu.edu.tw/platform/index.aspx" TargetMode="External"/><Relationship Id="rId4" Type="http://schemas.openxmlformats.org/officeDocument/2006/relationships/settings" Target="settings.xml"/><Relationship Id="rId9" Type="http://schemas.openxmlformats.org/officeDocument/2006/relationships/hyperlink" Target="http://www.naer.edu.tw/ezfiles/0/1000/attach/87/pta_10115_5960891_00177.pdf" TargetMode="External"/><Relationship Id="rId14" Type="http://schemas.openxmlformats.org/officeDocument/2006/relationships/hyperlink" Target="http://www.naer.edu.tw/ezfiles/0/1000/img/67/214211760.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C45F-B0C5-4AFE-85FF-5938A76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915</Words>
  <Characters>5219</Characters>
  <Application>Microsoft Office Word</Application>
  <DocSecurity>0</DocSecurity>
  <Lines>43</Lines>
  <Paragraphs>12</Paragraphs>
  <ScaleCrop>false</ScaleCrop>
  <Company>嘉義市政府</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DJES-105-ASUS-A550V1</cp:lastModifiedBy>
  <cp:revision>2</cp:revision>
  <cp:lastPrinted>2017-08-02T07:17:00Z</cp:lastPrinted>
  <dcterms:created xsi:type="dcterms:W3CDTF">2017-10-30T06:46:00Z</dcterms:created>
  <dcterms:modified xsi:type="dcterms:W3CDTF">2017-10-30T06:46:00Z</dcterms:modified>
</cp:coreProperties>
</file>